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E4DA6" w:rsidRDefault="001E4DA6" w:rsidP="00AB025B">
      <w:pPr>
        <w:pStyle w:val="af6"/>
        <w:pBdr>
          <w:bottom w:val="single" w:sz="12" w:space="1" w:color="auto"/>
        </w:pBd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АДМИНИСТРАЦИЯ МОКРООЛЬХОВСКОГО СЕЛЬСКОГО ПОСЕЛЕНИЯ КОТОВСКОГО МУНИЦИПАЛЬНОГО РАЙОНА </w:t>
      </w:r>
    </w:p>
    <w:p w:rsidR="00340C59" w:rsidRDefault="001E4DA6" w:rsidP="00AB025B">
      <w:pPr>
        <w:pStyle w:val="af6"/>
        <w:pBdr>
          <w:bottom w:val="single" w:sz="12" w:space="1" w:color="auto"/>
        </w:pBd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ВОЛГОГРАДСКОЙ ОБЛАСТИ</w:t>
      </w:r>
    </w:p>
    <w:p w:rsidR="00340C59" w:rsidRDefault="00340C59" w:rsidP="00AB025B">
      <w:pPr>
        <w:jc w:val="center"/>
        <w:rPr>
          <w:b/>
          <w:sz w:val="28"/>
          <w:szCs w:val="28"/>
        </w:rPr>
      </w:pPr>
    </w:p>
    <w:p w:rsidR="00340C59" w:rsidRDefault="00061356" w:rsidP="00AB025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340C59" w:rsidRDefault="00340C59" w:rsidP="00AB025B">
      <w:pPr>
        <w:jc w:val="center"/>
        <w:rPr>
          <w:b/>
          <w:sz w:val="28"/>
          <w:szCs w:val="28"/>
        </w:rPr>
      </w:pPr>
    </w:p>
    <w:p w:rsidR="00340C59" w:rsidRDefault="00061356" w:rsidP="00AB025B">
      <w:pPr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270863">
        <w:rPr>
          <w:b/>
          <w:sz w:val="28"/>
          <w:szCs w:val="28"/>
        </w:rPr>
        <w:t>от 10 июня 2020 года                                                                                               № 45</w:t>
      </w:r>
    </w:p>
    <w:p w:rsidR="00340C59" w:rsidRDefault="00340C59" w:rsidP="00AB025B">
      <w:pPr>
        <w:widowControl w:val="0"/>
        <w:autoSpaceDE w:val="0"/>
        <w:jc w:val="center"/>
        <w:rPr>
          <w:b/>
          <w:bCs/>
          <w:sz w:val="28"/>
          <w:szCs w:val="28"/>
        </w:rPr>
      </w:pPr>
    </w:p>
    <w:p w:rsidR="00340C59" w:rsidRPr="001E4DA6" w:rsidRDefault="001E4DA6" w:rsidP="00AB025B">
      <w:pPr>
        <w:widowControl w:val="0"/>
        <w:autoSpaceDE w:val="0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Об утверждении а</w:t>
      </w:r>
      <w:r w:rsidR="00061356" w:rsidRPr="001E4DA6">
        <w:rPr>
          <w:b/>
          <w:bCs/>
          <w:sz w:val="28"/>
          <w:szCs w:val="28"/>
        </w:rPr>
        <w:t>дминистрати</w:t>
      </w:r>
      <w:r>
        <w:rPr>
          <w:b/>
          <w:bCs/>
          <w:sz w:val="28"/>
          <w:szCs w:val="28"/>
        </w:rPr>
        <w:t xml:space="preserve">вного регламента предоставления </w:t>
      </w:r>
      <w:r w:rsidR="00061356" w:rsidRPr="001E4DA6">
        <w:rPr>
          <w:b/>
          <w:bCs/>
          <w:sz w:val="28"/>
          <w:szCs w:val="28"/>
        </w:rPr>
        <w:t>муниципальной услуги</w:t>
      </w:r>
      <w:r>
        <w:rPr>
          <w:b/>
          <w:bCs/>
          <w:sz w:val="28"/>
          <w:szCs w:val="28"/>
        </w:rPr>
        <w:t xml:space="preserve"> </w:t>
      </w:r>
      <w:r w:rsidR="00061356" w:rsidRPr="001E4DA6">
        <w:rPr>
          <w:b/>
          <w:sz w:val="28"/>
          <w:szCs w:val="28"/>
        </w:rPr>
        <w:t>«Принятие документов, а также выдача решений о переводе или об отказе в переводе жилого помещения в нежилое или нежилого помещения в жилое помещение»</w:t>
      </w:r>
    </w:p>
    <w:p w:rsidR="00340C59" w:rsidRDefault="00340C59" w:rsidP="00AB025B">
      <w:pPr>
        <w:widowControl w:val="0"/>
        <w:autoSpaceDE w:val="0"/>
        <w:jc w:val="center"/>
        <w:rPr>
          <w:bCs/>
          <w:sz w:val="28"/>
          <w:szCs w:val="28"/>
        </w:rPr>
      </w:pPr>
    </w:p>
    <w:p w:rsidR="00340C59" w:rsidRDefault="00340C59">
      <w:pPr>
        <w:widowControl w:val="0"/>
        <w:autoSpaceDE w:val="0"/>
        <w:jc w:val="both"/>
        <w:rPr>
          <w:sz w:val="28"/>
          <w:szCs w:val="28"/>
        </w:rPr>
      </w:pPr>
    </w:p>
    <w:p w:rsidR="00AB025B" w:rsidRPr="00392E6C" w:rsidRDefault="00061356" w:rsidP="00AB025B">
      <w:pPr>
        <w:autoSpaceDE w:val="0"/>
        <w:autoSpaceDN w:val="0"/>
        <w:adjustRightInd w:val="0"/>
        <w:ind w:firstLine="72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На основании Федерального закона от 06.10.2003 № 131-Ф3 «Об общих </w:t>
      </w:r>
      <w:r>
        <w:rPr>
          <w:spacing w:val="-1"/>
          <w:sz w:val="28"/>
          <w:szCs w:val="28"/>
        </w:rPr>
        <w:t xml:space="preserve">принципах организации местного самоуправления в Российской Федерации», Федерального закона от 27.07.2010 № 210-ФЗ «Об организации предоставления государственных и </w:t>
      </w:r>
      <w:r>
        <w:rPr>
          <w:sz w:val="28"/>
          <w:szCs w:val="28"/>
        </w:rPr>
        <w:t>муниципальных услуг», Жилищног</w:t>
      </w:r>
      <w:r w:rsidR="001E4DA6">
        <w:rPr>
          <w:sz w:val="28"/>
          <w:szCs w:val="28"/>
        </w:rPr>
        <w:t>о кодекса Российской Федерации,</w:t>
      </w:r>
      <w:r w:rsidR="00AB025B">
        <w:rPr>
          <w:sz w:val="28"/>
          <w:szCs w:val="28"/>
        </w:rPr>
        <w:t xml:space="preserve"> </w:t>
      </w:r>
      <w:r w:rsidR="00AB025B" w:rsidRPr="00434CCB">
        <w:rPr>
          <w:sz w:val="28"/>
          <w:szCs w:val="28"/>
        </w:rPr>
        <w:t>постановлением Главы Мокроольховского сельского поселения от 21.04.2011</w:t>
      </w:r>
      <w:r w:rsidR="00AB025B">
        <w:rPr>
          <w:sz w:val="28"/>
          <w:szCs w:val="28"/>
        </w:rPr>
        <w:t xml:space="preserve"> </w:t>
      </w:r>
      <w:r w:rsidR="00AB025B" w:rsidRPr="00434CCB">
        <w:rPr>
          <w:sz w:val="28"/>
          <w:szCs w:val="28"/>
        </w:rPr>
        <w:t>г</w:t>
      </w:r>
      <w:r w:rsidR="00AB025B">
        <w:rPr>
          <w:sz w:val="28"/>
          <w:szCs w:val="28"/>
        </w:rPr>
        <w:t>.</w:t>
      </w:r>
      <w:r w:rsidR="00154C50">
        <w:rPr>
          <w:sz w:val="28"/>
          <w:szCs w:val="28"/>
        </w:rPr>
        <w:t xml:space="preserve"> № 22</w:t>
      </w:r>
      <w:r w:rsidR="00AB025B" w:rsidRPr="00434CCB">
        <w:rPr>
          <w:sz w:val="28"/>
          <w:szCs w:val="28"/>
        </w:rPr>
        <w:t xml:space="preserve"> «О порядке разработки и утверждения административных регламентов предоставления муниципальных услуг (исполнения муницип</w:t>
      </w:r>
      <w:r w:rsidR="00AB025B">
        <w:rPr>
          <w:sz w:val="28"/>
          <w:szCs w:val="28"/>
        </w:rPr>
        <w:t xml:space="preserve">альных функций), </w:t>
      </w:r>
      <w:r w:rsidR="00AB025B" w:rsidRPr="00434CCB">
        <w:rPr>
          <w:sz w:val="28"/>
          <w:szCs w:val="28"/>
        </w:rPr>
        <w:t>Уставом Мокроольховского сельского поселения Котовского муниципального района Волгоградской области</w:t>
      </w:r>
      <w:r w:rsidR="00AB025B" w:rsidRPr="00392E6C">
        <w:rPr>
          <w:sz w:val="28"/>
          <w:szCs w:val="28"/>
        </w:rPr>
        <w:t xml:space="preserve">, администрация Мокроольховского сельского поселения Котовского муниципального района </w:t>
      </w:r>
      <w:r w:rsidR="00AB025B" w:rsidRPr="00392E6C">
        <w:rPr>
          <w:b/>
          <w:bCs/>
          <w:sz w:val="28"/>
          <w:szCs w:val="28"/>
        </w:rPr>
        <w:t>постановляет:</w:t>
      </w:r>
    </w:p>
    <w:p w:rsidR="00340C59" w:rsidRDefault="00340C59" w:rsidP="00AB025B">
      <w:pPr>
        <w:shd w:val="clear" w:color="auto" w:fill="FFFFFF"/>
        <w:ind w:firstLine="720"/>
        <w:jc w:val="both"/>
        <w:rPr>
          <w:bCs/>
          <w:sz w:val="28"/>
          <w:szCs w:val="28"/>
        </w:rPr>
      </w:pPr>
    </w:p>
    <w:p w:rsidR="00340C59" w:rsidRDefault="00AB025B" w:rsidP="00AB025B">
      <w:pPr>
        <w:widowControl w:val="0"/>
        <w:numPr>
          <w:ilvl w:val="0"/>
          <w:numId w:val="2"/>
        </w:numPr>
        <w:autoSpaceDE w:val="0"/>
        <w:ind w:left="0" w:firstLine="720"/>
        <w:jc w:val="both"/>
        <w:rPr>
          <w:color w:val="272727"/>
          <w:sz w:val="28"/>
          <w:szCs w:val="28"/>
        </w:rPr>
      </w:pPr>
      <w:r>
        <w:rPr>
          <w:bCs/>
          <w:sz w:val="28"/>
          <w:szCs w:val="28"/>
        </w:rPr>
        <w:t>Утвердить А</w:t>
      </w:r>
      <w:r w:rsidR="00061356">
        <w:rPr>
          <w:bCs/>
          <w:sz w:val="28"/>
          <w:szCs w:val="28"/>
        </w:rPr>
        <w:t>дминистрати</w:t>
      </w:r>
      <w:r>
        <w:rPr>
          <w:bCs/>
          <w:sz w:val="28"/>
          <w:szCs w:val="28"/>
        </w:rPr>
        <w:t xml:space="preserve">вный регламент предоставления </w:t>
      </w:r>
      <w:r w:rsidR="00061356">
        <w:rPr>
          <w:bCs/>
          <w:sz w:val="28"/>
          <w:szCs w:val="28"/>
        </w:rPr>
        <w:t xml:space="preserve">муниципальной услуги </w:t>
      </w:r>
      <w:r w:rsidR="00061356">
        <w:rPr>
          <w:sz w:val="28"/>
          <w:szCs w:val="28"/>
        </w:rPr>
        <w:t>«Принятие документов, а также выдача решений о переводе или об отказе в переводе жилого помещения в нежилое или нежилого помещения в жилое помещение»</w:t>
      </w:r>
    </w:p>
    <w:p w:rsidR="00AB025B" w:rsidRDefault="00061356" w:rsidP="00AB025B">
      <w:pPr>
        <w:pStyle w:val="af6"/>
        <w:numPr>
          <w:ilvl w:val="0"/>
          <w:numId w:val="2"/>
        </w:numPr>
        <w:ind w:left="0" w:firstLine="720"/>
        <w:jc w:val="both"/>
        <w:rPr>
          <w:sz w:val="28"/>
          <w:szCs w:val="28"/>
        </w:rPr>
      </w:pPr>
      <w:r w:rsidRPr="00AB025B">
        <w:rPr>
          <w:color w:val="272727"/>
          <w:sz w:val="28"/>
          <w:szCs w:val="28"/>
        </w:rPr>
        <w:t xml:space="preserve">Настоящее постановление </w:t>
      </w:r>
      <w:r w:rsidR="00AB025B">
        <w:rPr>
          <w:sz w:val="28"/>
          <w:szCs w:val="28"/>
        </w:rPr>
        <w:t>разместить в региональном реестре государственных и муниципальных услуг (функций) в сети Интернет.</w:t>
      </w:r>
    </w:p>
    <w:p w:rsidR="00AB025B" w:rsidRDefault="00AB025B" w:rsidP="00AB025B">
      <w:pPr>
        <w:pStyle w:val="af6"/>
        <w:numPr>
          <w:ilvl w:val="0"/>
          <w:numId w:val="2"/>
        </w:numPr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 вступает в силу после его официального обнародования.</w:t>
      </w:r>
    </w:p>
    <w:p w:rsidR="00340C59" w:rsidRDefault="00061356">
      <w:pPr>
        <w:tabs>
          <w:tab w:val="left" w:pos="3767"/>
        </w:tabs>
        <w:ind w:left="426" w:firstLine="64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340C59" w:rsidRDefault="00340C59">
      <w:pPr>
        <w:ind w:left="426" w:firstLine="643"/>
        <w:jc w:val="both"/>
        <w:rPr>
          <w:sz w:val="28"/>
          <w:szCs w:val="28"/>
        </w:rPr>
      </w:pPr>
    </w:p>
    <w:p w:rsidR="00340C59" w:rsidRDefault="00340C59">
      <w:pPr>
        <w:jc w:val="both"/>
        <w:rPr>
          <w:sz w:val="28"/>
          <w:szCs w:val="28"/>
        </w:rPr>
      </w:pPr>
    </w:p>
    <w:p w:rsidR="00340C59" w:rsidRDefault="00340C59">
      <w:pPr>
        <w:jc w:val="both"/>
        <w:rPr>
          <w:sz w:val="28"/>
          <w:szCs w:val="28"/>
        </w:rPr>
      </w:pPr>
    </w:p>
    <w:p w:rsidR="00340C59" w:rsidRDefault="00340C59">
      <w:pPr>
        <w:jc w:val="both"/>
        <w:rPr>
          <w:sz w:val="28"/>
          <w:szCs w:val="28"/>
        </w:rPr>
      </w:pPr>
    </w:p>
    <w:p w:rsidR="00AB025B" w:rsidRDefault="00061356">
      <w:pPr>
        <w:pStyle w:val="ConsPlusNormal0"/>
        <w:jc w:val="both"/>
        <w:rPr>
          <w:rFonts w:ascii="Times New Roman" w:hAnsi="Times New Roman" w:cs="Times New Roman"/>
          <w:color w:val="272727"/>
          <w:sz w:val="28"/>
          <w:szCs w:val="28"/>
        </w:rPr>
      </w:pPr>
      <w:r>
        <w:rPr>
          <w:rFonts w:ascii="Times New Roman" w:hAnsi="Times New Roman" w:cs="Times New Roman"/>
          <w:color w:val="272727"/>
          <w:sz w:val="28"/>
          <w:szCs w:val="28"/>
        </w:rPr>
        <w:t xml:space="preserve">Глава </w:t>
      </w:r>
      <w:r w:rsidR="00AB025B">
        <w:rPr>
          <w:rFonts w:ascii="Times New Roman" w:hAnsi="Times New Roman" w:cs="Times New Roman"/>
          <w:color w:val="272727"/>
          <w:sz w:val="28"/>
          <w:szCs w:val="28"/>
        </w:rPr>
        <w:t>Мокроольховского</w:t>
      </w:r>
      <w:r>
        <w:rPr>
          <w:rFonts w:ascii="Times New Roman" w:hAnsi="Times New Roman" w:cs="Times New Roman"/>
          <w:color w:val="272727"/>
          <w:sz w:val="28"/>
          <w:szCs w:val="28"/>
        </w:rPr>
        <w:t xml:space="preserve"> </w:t>
      </w:r>
    </w:p>
    <w:p w:rsidR="00340C59" w:rsidRDefault="00061356">
      <w:pPr>
        <w:pStyle w:val="ConsPlusNormal0"/>
        <w:jc w:val="both"/>
        <w:rPr>
          <w:sz w:val="28"/>
          <w:szCs w:val="28"/>
        </w:rPr>
        <w:sectPr w:rsidR="00340C59" w:rsidSect="001E4DA6">
          <w:pgSz w:w="11906" w:h="16838"/>
          <w:pgMar w:top="454" w:right="454" w:bottom="454" w:left="1134" w:header="709" w:footer="720" w:gutter="0"/>
          <w:cols w:space="720"/>
          <w:docGrid w:linePitch="600" w:charSpace="40960"/>
        </w:sectPr>
      </w:pPr>
      <w:r>
        <w:rPr>
          <w:rFonts w:ascii="Times New Roman" w:hAnsi="Times New Roman" w:cs="Times New Roman"/>
          <w:color w:val="272727"/>
          <w:sz w:val="28"/>
          <w:szCs w:val="28"/>
        </w:rPr>
        <w:t xml:space="preserve">сельского поселения                        </w:t>
      </w:r>
      <w:r w:rsidR="00AB025B">
        <w:rPr>
          <w:rFonts w:ascii="Times New Roman" w:hAnsi="Times New Roman" w:cs="Times New Roman"/>
          <w:color w:val="272727"/>
          <w:sz w:val="28"/>
          <w:szCs w:val="28"/>
        </w:rPr>
        <w:t>Т.Ю. Мустафаева</w:t>
      </w:r>
    </w:p>
    <w:p w:rsidR="00AB025B" w:rsidRDefault="00061356">
      <w:pPr>
        <w:widowControl w:val="0"/>
        <w:autoSpaceDE w:val="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Утвержден </w:t>
      </w:r>
    </w:p>
    <w:p w:rsidR="00AB025B" w:rsidRDefault="00061356" w:rsidP="00AB025B">
      <w:pPr>
        <w:widowControl w:val="0"/>
        <w:autoSpaceDE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</w:t>
      </w:r>
      <w:r w:rsidR="00AB025B">
        <w:rPr>
          <w:sz w:val="28"/>
          <w:szCs w:val="28"/>
        </w:rPr>
        <w:t>а</w:t>
      </w:r>
      <w:r>
        <w:rPr>
          <w:sz w:val="28"/>
          <w:szCs w:val="28"/>
        </w:rPr>
        <w:t xml:space="preserve">дминистрации </w:t>
      </w:r>
    </w:p>
    <w:p w:rsidR="00340C59" w:rsidRDefault="00AB025B" w:rsidP="00AB025B">
      <w:pPr>
        <w:widowControl w:val="0"/>
        <w:autoSpaceDE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Мокроольховского </w:t>
      </w:r>
      <w:r w:rsidR="00061356">
        <w:rPr>
          <w:sz w:val="28"/>
          <w:szCs w:val="28"/>
        </w:rPr>
        <w:t>сельского поселения</w:t>
      </w:r>
    </w:p>
    <w:p w:rsidR="00340C59" w:rsidRDefault="00BC3BC5">
      <w:pPr>
        <w:widowControl w:val="0"/>
        <w:autoSpaceDE w:val="0"/>
        <w:jc w:val="right"/>
        <w:rPr>
          <w:sz w:val="28"/>
          <w:szCs w:val="28"/>
        </w:rPr>
      </w:pPr>
      <w:r>
        <w:rPr>
          <w:sz w:val="28"/>
          <w:szCs w:val="28"/>
        </w:rPr>
        <w:t>от 10 июня 2020 г.</w:t>
      </w:r>
      <w:r w:rsidR="00061356">
        <w:rPr>
          <w:sz w:val="28"/>
          <w:szCs w:val="28"/>
        </w:rPr>
        <w:t xml:space="preserve"> № </w:t>
      </w:r>
      <w:r>
        <w:rPr>
          <w:sz w:val="28"/>
          <w:szCs w:val="28"/>
        </w:rPr>
        <w:t>45</w:t>
      </w:r>
      <w:r w:rsidR="00061356">
        <w:rPr>
          <w:sz w:val="28"/>
          <w:szCs w:val="28"/>
        </w:rPr>
        <w:t xml:space="preserve"> </w:t>
      </w:r>
    </w:p>
    <w:p w:rsidR="00340C59" w:rsidRDefault="00340C5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340C59" w:rsidRDefault="00061356" w:rsidP="00AB025B">
      <w:pPr>
        <w:pStyle w:val="ConsPlusCell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Административный регламент предоставления муниципальной услуги «Принятие документов, а также выдача решений о переводе или об отказе в переводе жилого помещения в нежилое или нежилого помещения в жилое помещение»</w:t>
      </w:r>
    </w:p>
    <w:p w:rsidR="00340C59" w:rsidRDefault="00340C59">
      <w:pPr>
        <w:widowControl w:val="0"/>
        <w:autoSpaceDE w:val="0"/>
        <w:ind w:firstLine="540"/>
        <w:jc w:val="both"/>
        <w:rPr>
          <w:sz w:val="28"/>
          <w:szCs w:val="28"/>
        </w:rPr>
      </w:pPr>
    </w:p>
    <w:p w:rsidR="00340C59" w:rsidRDefault="00061356" w:rsidP="00AB025B">
      <w:pPr>
        <w:widowControl w:val="0"/>
        <w:autoSpaceDE w:val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>1. Общие положения</w:t>
      </w:r>
    </w:p>
    <w:p w:rsidR="00340C59" w:rsidRDefault="00340C59">
      <w:pPr>
        <w:widowControl w:val="0"/>
        <w:autoSpaceDE w:val="0"/>
        <w:ind w:firstLine="540"/>
        <w:jc w:val="both"/>
        <w:rPr>
          <w:sz w:val="28"/>
          <w:szCs w:val="28"/>
        </w:rPr>
      </w:pPr>
    </w:p>
    <w:p w:rsidR="00340C59" w:rsidRPr="00AB025B" w:rsidRDefault="00061356" w:rsidP="00AB025B">
      <w:pPr>
        <w:autoSpaceDE w:val="0"/>
        <w:ind w:firstLine="720"/>
        <w:jc w:val="both"/>
        <w:rPr>
          <w:sz w:val="28"/>
          <w:szCs w:val="28"/>
        </w:rPr>
      </w:pPr>
      <w:r w:rsidRPr="00AB025B">
        <w:rPr>
          <w:sz w:val="28"/>
          <w:szCs w:val="28"/>
        </w:rPr>
        <w:t>1.1. Предмет регулирования</w:t>
      </w:r>
    </w:p>
    <w:p w:rsidR="00340C59" w:rsidRPr="00AB025B" w:rsidRDefault="00061356" w:rsidP="00AB025B">
      <w:pPr>
        <w:ind w:firstLine="720"/>
        <w:jc w:val="both"/>
        <w:rPr>
          <w:sz w:val="28"/>
          <w:szCs w:val="28"/>
        </w:rPr>
      </w:pPr>
      <w:r w:rsidRPr="00AB025B">
        <w:rPr>
          <w:sz w:val="28"/>
          <w:szCs w:val="28"/>
        </w:rPr>
        <w:t>Настоящий административный регламент устанавливает порядок предоставления муниципальной услуги «Принятие документов, а также выдача решений о переводе или об отказе в переводе жилого помещения в нежилое или нежилого помещения в жилое помещение» (далее – муниципальная услуга) и стандарт предоставления муниципальной услуги, в том числе определяет сроки и последовательность административных процедур при предо</w:t>
      </w:r>
      <w:r w:rsidR="00AB025B">
        <w:rPr>
          <w:sz w:val="28"/>
          <w:szCs w:val="28"/>
        </w:rPr>
        <w:t>ставлении муниципальной услуги а</w:t>
      </w:r>
      <w:r w:rsidRPr="00AB025B">
        <w:rPr>
          <w:sz w:val="28"/>
          <w:szCs w:val="28"/>
        </w:rPr>
        <w:t xml:space="preserve">дминистрацией </w:t>
      </w:r>
      <w:r w:rsidR="00AB025B">
        <w:rPr>
          <w:sz w:val="28"/>
          <w:szCs w:val="28"/>
        </w:rPr>
        <w:t>Мокроольховского</w:t>
      </w:r>
      <w:r w:rsidRPr="00AB025B">
        <w:rPr>
          <w:sz w:val="28"/>
          <w:szCs w:val="28"/>
        </w:rPr>
        <w:t xml:space="preserve"> сельского поселения</w:t>
      </w:r>
      <w:r w:rsidR="00AB025B">
        <w:rPr>
          <w:sz w:val="28"/>
          <w:szCs w:val="28"/>
        </w:rPr>
        <w:t>.</w:t>
      </w:r>
    </w:p>
    <w:p w:rsidR="00340C59" w:rsidRPr="00AB025B" w:rsidRDefault="00061356" w:rsidP="00AB025B">
      <w:pPr>
        <w:autoSpaceDE w:val="0"/>
        <w:ind w:firstLine="720"/>
        <w:jc w:val="both"/>
        <w:rPr>
          <w:sz w:val="28"/>
          <w:szCs w:val="28"/>
        </w:rPr>
      </w:pPr>
      <w:r w:rsidRPr="00AB025B">
        <w:rPr>
          <w:sz w:val="28"/>
          <w:szCs w:val="28"/>
        </w:rPr>
        <w:t xml:space="preserve">1.2.  </w:t>
      </w:r>
      <w:r w:rsidRPr="00AB025B">
        <w:rPr>
          <w:bCs/>
          <w:sz w:val="28"/>
          <w:szCs w:val="28"/>
        </w:rPr>
        <w:t>Заявителями на получение муниципальной услуги являются собственники помещений или уполномоченные ими лица.</w:t>
      </w:r>
    </w:p>
    <w:p w:rsidR="00340C59" w:rsidRPr="00AB025B" w:rsidRDefault="00061356" w:rsidP="00AB025B">
      <w:pPr>
        <w:widowControl w:val="0"/>
        <w:autoSpaceDE w:val="0"/>
        <w:ind w:firstLine="720"/>
        <w:jc w:val="both"/>
        <w:rPr>
          <w:sz w:val="28"/>
          <w:szCs w:val="28"/>
        </w:rPr>
      </w:pPr>
      <w:r w:rsidRPr="00AB025B">
        <w:rPr>
          <w:sz w:val="28"/>
          <w:szCs w:val="28"/>
        </w:rPr>
        <w:t>1.3. Порядок информирования  заявителей о предоставлении муниципальной услуги</w:t>
      </w:r>
      <w:r w:rsidR="00E8602F">
        <w:rPr>
          <w:sz w:val="28"/>
          <w:szCs w:val="28"/>
        </w:rPr>
        <w:t>.</w:t>
      </w:r>
    </w:p>
    <w:p w:rsidR="00340C59" w:rsidRDefault="00061356" w:rsidP="00AB025B">
      <w:pPr>
        <w:widowControl w:val="0"/>
        <w:autoSpaceDE w:val="0"/>
        <w:ind w:firstLine="720"/>
        <w:jc w:val="both"/>
        <w:rPr>
          <w:sz w:val="28"/>
          <w:szCs w:val="28"/>
        </w:rPr>
      </w:pPr>
      <w:r w:rsidRPr="00AB025B">
        <w:rPr>
          <w:sz w:val="28"/>
          <w:szCs w:val="28"/>
        </w:rPr>
        <w:t>1.3.1 Сведения о месте нахождения, контакт</w:t>
      </w:r>
      <w:r w:rsidR="00E8602F">
        <w:rPr>
          <w:sz w:val="28"/>
          <w:szCs w:val="28"/>
        </w:rPr>
        <w:t>ных телефонах и графике работы а</w:t>
      </w:r>
      <w:r w:rsidRPr="00AB025B">
        <w:rPr>
          <w:sz w:val="28"/>
          <w:szCs w:val="28"/>
        </w:rPr>
        <w:t xml:space="preserve">дминистрации </w:t>
      </w:r>
      <w:r w:rsidR="00E8602F">
        <w:rPr>
          <w:sz w:val="28"/>
          <w:szCs w:val="28"/>
        </w:rPr>
        <w:t>Мокроольховского</w:t>
      </w:r>
      <w:r w:rsidRPr="00AB025B">
        <w:rPr>
          <w:sz w:val="28"/>
          <w:szCs w:val="28"/>
        </w:rPr>
        <w:t xml:space="preserve"> сельского поселения и организаций, участвующих в предоставлении муниципальной услуги, многофункционального центра  (далее – МФЦ):</w:t>
      </w:r>
    </w:p>
    <w:p w:rsidR="00E8602F" w:rsidRPr="00E8602F" w:rsidRDefault="00E8602F" w:rsidP="00E8602F">
      <w:pPr>
        <w:ind w:firstLine="709"/>
        <w:rPr>
          <w:sz w:val="28"/>
          <w:szCs w:val="28"/>
        </w:rPr>
      </w:pPr>
      <w:r w:rsidRPr="00E8602F">
        <w:rPr>
          <w:sz w:val="28"/>
          <w:szCs w:val="28"/>
        </w:rPr>
        <w:t>Администрация Мокроольховского сельского поселения осуществляет прием заявителей, консультирование по вопросам предоставления услуги, вопросам выдачи документов по следующему графику:</w:t>
      </w:r>
    </w:p>
    <w:p w:rsidR="00E8602F" w:rsidRPr="00E8602F" w:rsidRDefault="00E8602F" w:rsidP="00E8602F">
      <w:pPr>
        <w:ind w:firstLine="709"/>
        <w:rPr>
          <w:sz w:val="28"/>
          <w:szCs w:val="28"/>
        </w:rPr>
      </w:pPr>
      <w:r w:rsidRPr="00E8602F">
        <w:rPr>
          <w:sz w:val="28"/>
          <w:szCs w:val="28"/>
        </w:rPr>
        <w:t>Понедельник – пятница с 08:00 до 16:00, перерыв на обед с 12:00 до 13:00.</w:t>
      </w:r>
    </w:p>
    <w:p w:rsidR="00E8602F" w:rsidRPr="00E8602F" w:rsidRDefault="00E8602F" w:rsidP="00E8602F">
      <w:pPr>
        <w:ind w:firstLine="709"/>
        <w:rPr>
          <w:sz w:val="28"/>
          <w:szCs w:val="28"/>
        </w:rPr>
      </w:pPr>
      <w:r w:rsidRPr="00E8602F">
        <w:rPr>
          <w:sz w:val="28"/>
          <w:szCs w:val="28"/>
        </w:rPr>
        <w:t>Филиал по работе с заявителями Котовского района Волгоградской области ГКУ ВО «МФЦ» осуществляет прием заявителей, консультирование по вопросам предоставления услуги, вопросам выдачи документов по следующему графику:</w:t>
      </w:r>
    </w:p>
    <w:p w:rsidR="00E8602F" w:rsidRPr="00E8602F" w:rsidRDefault="00E8602F" w:rsidP="00E8602F">
      <w:pPr>
        <w:ind w:firstLine="709"/>
        <w:rPr>
          <w:sz w:val="28"/>
          <w:szCs w:val="28"/>
        </w:rPr>
      </w:pPr>
      <w:r w:rsidRPr="00E8602F">
        <w:rPr>
          <w:sz w:val="28"/>
          <w:szCs w:val="28"/>
        </w:rPr>
        <w:t>Понедельник с 09:00 до 20:00, вторник – пятница с 09:00 до 18:00, суббота с 09:00 до 15:00, воскресенье – выходной.</w:t>
      </w:r>
    </w:p>
    <w:p w:rsidR="00340C59" w:rsidRPr="00AB025B" w:rsidRDefault="00061356" w:rsidP="00AB025B">
      <w:pPr>
        <w:autoSpaceDE w:val="0"/>
        <w:ind w:firstLine="720"/>
        <w:jc w:val="both"/>
        <w:rPr>
          <w:sz w:val="28"/>
          <w:szCs w:val="28"/>
        </w:rPr>
      </w:pPr>
      <w:r w:rsidRPr="00AB025B">
        <w:rPr>
          <w:sz w:val="28"/>
          <w:szCs w:val="28"/>
        </w:rPr>
        <w:t>Информацию о местонахождении и графиках работы МФЦ также можно получить с использованием государственной информационной системы «Единый портал сети центров и офисов «Мои Документы» (МФЦ) Волгоградской области» (http://mfc.volganet.ru).</w:t>
      </w:r>
    </w:p>
    <w:p w:rsidR="00340C59" w:rsidRPr="00AB025B" w:rsidRDefault="00061356" w:rsidP="00AB025B">
      <w:pPr>
        <w:widowControl w:val="0"/>
        <w:autoSpaceDE w:val="0"/>
        <w:ind w:firstLine="720"/>
        <w:jc w:val="both"/>
        <w:rPr>
          <w:sz w:val="28"/>
          <w:szCs w:val="28"/>
        </w:rPr>
      </w:pPr>
      <w:r w:rsidRPr="00AB025B">
        <w:rPr>
          <w:sz w:val="28"/>
          <w:szCs w:val="28"/>
        </w:rPr>
        <w:t>1.3.2. Информацию о порядке предоставления муниципальной услуги заявитель может получить:</w:t>
      </w:r>
    </w:p>
    <w:p w:rsidR="00E8602F" w:rsidRDefault="00E8602F" w:rsidP="00E8602F">
      <w:pPr>
        <w:widowControl w:val="0"/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непосредственно в а</w:t>
      </w:r>
      <w:r w:rsidR="00061356" w:rsidRPr="00AB025B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>Мокроольховского</w:t>
      </w:r>
      <w:r w:rsidR="00061356" w:rsidRPr="00AB025B">
        <w:rPr>
          <w:sz w:val="28"/>
          <w:szCs w:val="28"/>
        </w:rPr>
        <w:t xml:space="preserve"> сельского поселения (информационные стенды, устное информирование по телефону, а также на личном п</w:t>
      </w:r>
      <w:r>
        <w:rPr>
          <w:sz w:val="28"/>
          <w:szCs w:val="28"/>
        </w:rPr>
        <w:t>риеме муниципальными служащими ад</w:t>
      </w:r>
      <w:r w:rsidR="00061356" w:rsidRPr="00AB025B">
        <w:rPr>
          <w:sz w:val="28"/>
          <w:szCs w:val="28"/>
        </w:rPr>
        <w:t xml:space="preserve">министрации </w:t>
      </w:r>
      <w:r>
        <w:rPr>
          <w:sz w:val="28"/>
          <w:szCs w:val="28"/>
        </w:rPr>
        <w:t>Мокроольховского</w:t>
      </w:r>
      <w:r w:rsidR="00061356" w:rsidRPr="00AB025B">
        <w:rPr>
          <w:sz w:val="28"/>
          <w:szCs w:val="28"/>
        </w:rPr>
        <w:t xml:space="preserve"> сельского</w:t>
      </w:r>
    </w:p>
    <w:p w:rsidR="00340C59" w:rsidRPr="00AB025B" w:rsidRDefault="00061356" w:rsidP="00E8602F">
      <w:pPr>
        <w:widowControl w:val="0"/>
        <w:autoSpaceDE w:val="0"/>
        <w:jc w:val="both"/>
        <w:rPr>
          <w:sz w:val="28"/>
          <w:szCs w:val="28"/>
        </w:rPr>
      </w:pPr>
      <w:r w:rsidRPr="00AB025B">
        <w:rPr>
          <w:sz w:val="28"/>
          <w:szCs w:val="28"/>
        </w:rPr>
        <w:t>поселения по почте, в том числе электронной (</w:t>
      </w:r>
      <w:r w:rsidR="00E8602F" w:rsidRPr="00E8602F">
        <w:rPr>
          <w:sz w:val="28"/>
          <w:szCs w:val="28"/>
          <w:lang w:val="en-US"/>
        </w:rPr>
        <w:t>e</w:t>
      </w:r>
      <w:r w:rsidR="00E8602F" w:rsidRPr="00E8602F">
        <w:rPr>
          <w:sz w:val="28"/>
          <w:szCs w:val="28"/>
        </w:rPr>
        <w:t>-</w:t>
      </w:r>
      <w:r w:rsidR="00E8602F" w:rsidRPr="00E8602F">
        <w:rPr>
          <w:sz w:val="28"/>
          <w:szCs w:val="28"/>
          <w:lang w:val="en-US"/>
        </w:rPr>
        <w:t>mail</w:t>
      </w:r>
      <w:r w:rsidR="00E8602F" w:rsidRPr="00E8602F">
        <w:rPr>
          <w:sz w:val="28"/>
          <w:szCs w:val="28"/>
        </w:rPr>
        <w:t xml:space="preserve">: </w:t>
      </w:r>
      <w:r w:rsidR="00E8602F" w:rsidRPr="00E8602F">
        <w:rPr>
          <w:sz w:val="28"/>
          <w:szCs w:val="28"/>
          <w:lang w:val="en-US"/>
        </w:rPr>
        <w:t>m</w:t>
      </w:r>
      <w:r w:rsidR="00E8602F" w:rsidRPr="00E8602F">
        <w:rPr>
          <w:sz w:val="28"/>
          <w:szCs w:val="28"/>
        </w:rPr>
        <w:t>-</w:t>
      </w:r>
      <w:r w:rsidR="00E8602F" w:rsidRPr="00E8602F">
        <w:rPr>
          <w:sz w:val="28"/>
          <w:szCs w:val="28"/>
          <w:lang w:val="en-US"/>
        </w:rPr>
        <w:t>olhovka</w:t>
      </w:r>
      <w:r w:rsidR="00E8602F" w:rsidRPr="00E8602F">
        <w:rPr>
          <w:sz w:val="28"/>
          <w:szCs w:val="28"/>
        </w:rPr>
        <w:t>@</w:t>
      </w:r>
      <w:proofErr w:type="spellStart"/>
      <w:r w:rsidR="00E8602F" w:rsidRPr="00E8602F">
        <w:rPr>
          <w:sz w:val="28"/>
          <w:szCs w:val="28"/>
        </w:rPr>
        <w:t>rambler.ru</w:t>
      </w:r>
      <w:proofErr w:type="spellEnd"/>
      <w:r w:rsidRPr="00AB025B">
        <w:rPr>
          <w:sz w:val="28"/>
          <w:szCs w:val="28"/>
        </w:rPr>
        <w:t>), в случае письменного обращения заявителя;</w:t>
      </w:r>
    </w:p>
    <w:p w:rsidR="00340C59" w:rsidRPr="00AB025B" w:rsidRDefault="00061356" w:rsidP="00AB025B">
      <w:pPr>
        <w:widowControl w:val="0"/>
        <w:autoSpaceDE w:val="0"/>
        <w:ind w:firstLine="720"/>
        <w:jc w:val="both"/>
        <w:rPr>
          <w:sz w:val="28"/>
          <w:szCs w:val="28"/>
        </w:rPr>
      </w:pPr>
      <w:r w:rsidRPr="00AB025B">
        <w:rPr>
          <w:sz w:val="28"/>
          <w:szCs w:val="28"/>
        </w:rPr>
        <w:t>в сети Интернет на</w:t>
      </w:r>
      <w:r w:rsidR="00E8602F">
        <w:rPr>
          <w:sz w:val="28"/>
          <w:szCs w:val="28"/>
        </w:rPr>
        <w:t xml:space="preserve"> официальном сайте а</w:t>
      </w:r>
      <w:r w:rsidRPr="00AB025B">
        <w:rPr>
          <w:sz w:val="28"/>
          <w:szCs w:val="28"/>
        </w:rPr>
        <w:t xml:space="preserve">дминистрации </w:t>
      </w:r>
      <w:r w:rsidR="00E8602F">
        <w:rPr>
          <w:sz w:val="28"/>
          <w:szCs w:val="28"/>
        </w:rPr>
        <w:t>Мокроольховского</w:t>
      </w:r>
      <w:r w:rsidRPr="00AB025B">
        <w:rPr>
          <w:sz w:val="28"/>
          <w:szCs w:val="28"/>
        </w:rPr>
        <w:t xml:space="preserve"> </w:t>
      </w:r>
      <w:r w:rsidRPr="00AB025B">
        <w:rPr>
          <w:sz w:val="28"/>
          <w:szCs w:val="28"/>
        </w:rPr>
        <w:lastRenderedPageBreak/>
        <w:t>сельского поселения</w:t>
      </w:r>
      <w:r w:rsidR="00E8602F">
        <w:rPr>
          <w:sz w:val="28"/>
          <w:szCs w:val="28"/>
        </w:rPr>
        <w:t xml:space="preserve"> </w:t>
      </w:r>
      <w:r w:rsidR="00E8602F" w:rsidRPr="00E8602F">
        <w:rPr>
          <w:sz w:val="28"/>
          <w:szCs w:val="28"/>
        </w:rPr>
        <w:t>(http://мокроольховское34.рф/)</w:t>
      </w:r>
      <w:r w:rsidRPr="00AB025B">
        <w:rPr>
          <w:sz w:val="28"/>
          <w:szCs w:val="28"/>
        </w:rPr>
        <w:t>, на официальном портале Губернатора и Администрации Волгоградской области (</w:t>
      </w:r>
      <w:r w:rsidRPr="00E8602F">
        <w:rPr>
          <w:sz w:val="28"/>
          <w:szCs w:val="28"/>
          <w:lang w:val="en-US"/>
        </w:rPr>
        <w:t>www</w:t>
      </w:r>
      <w:r w:rsidRPr="00E8602F">
        <w:rPr>
          <w:sz w:val="28"/>
          <w:szCs w:val="28"/>
        </w:rPr>
        <w:t>.</w:t>
      </w:r>
      <w:proofErr w:type="spellStart"/>
      <w:r w:rsidRPr="00E8602F">
        <w:rPr>
          <w:sz w:val="28"/>
          <w:szCs w:val="28"/>
          <w:lang w:val="en-US"/>
        </w:rPr>
        <w:t>volgograd</w:t>
      </w:r>
      <w:proofErr w:type="spellEnd"/>
      <w:r w:rsidRPr="00E8602F">
        <w:rPr>
          <w:sz w:val="28"/>
          <w:szCs w:val="28"/>
        </w:rPr>
        <w:t>.</w:t>
      </w:r>
      <w:r w:rsidRPr="00E8602F">
        <w:rPr>
          <w:sz w:val="28"/>
          <w:szCs w:val="28"/>
          <w:lang w:val="en-US"/>
        </w:rPr>
        <w:t>ru</w:t>
      </w:r>
      <w:r w:rsidRPr="00AB025B">
        <w:rPr>
          <w:sz w:val="28"/>
          <w:szCs w:val="28"/>
        </w:rPr>
        <w:t>), на Едином портале государственных и муниципальных услуг, являющемся федеральной государственной информационной системой, обеспечивающей предоставление государственных и муниципальных услуг в электронной форме (далее – Единый портал государственных и муниципальных услуг) (</w:t>
      </w:r>
      <w:hyperlink r:id="rId8" w:history="1">
        <w:r w:rsidRPr="00AB025B">
          <w:rPr>
            <w:rStyle w:val="a4"/>
            <w:color w:val="auto"/>
            <w:sz w:val="28"/>
            <w:szCs w:val="28"/>
            <w:lang w:val="en-US"/>
          </w:rPr>
          <w:t>www</w:t>
        </w:r>
        <w:r w:rsidRPr="00AB025B">
          <w:rPr>
            <w:rStyle w:val="a4"/>
            <w:color w:val="auto"/>
            <w:sz w:val="28"/>
            <w:szCs w:val="28"/>
          </w:rPr>
          <w:t>.</w:t>
        </w:r>
        <w:proofErr w:type="spellStart"/>
        <w:r w:rsidRPr="00AB025B">
          <w:rPr>
            <w:rStyle w:val="a4"/>
            <w:color w:val="auto"/>
            <w:sz w:val="28"/>
            <w:szCs w:val="28"/>
            <w:lang w:val="en-US"/>
          </w:rPr>
          <w:t>gosuslugi</w:t>
        </w:r>
        <w:proofErr w:type="spellEnd"/>
        <w:r w:rsidRPr="00AB025B">
          <w:rPr>
            <w:rStyle w:val="a4"/>
            <w:color w:val="auto"/>
            <w:sz w:val="28"/>
            <w:szCs w:val="28"/>
          </w:rPr>
          <w:t>.</w:t>
        </w:r>
        <w:r w:rsidRPr="00AB025B">
          <w:rPr>
            <w:rStyle w:val="a4"/>
            <w:color w:val="auto"/>
            <w:sz w:val="28"/>
            <w:szCs w:val="28"/>
            <w:lang w:val="en-US"/>
          </w:rPr>
          <w:t>ru</w:t>
        </w:r>
      </w:hyperlink>
      <w:r w:rsidRPr="00AB025B">
        <w:rPr>
          <w:sz w:val="28"/>
          <w:szCs w:val="28"/>
        </w:rPr>
        <w:t>).</w:t>
      </w:r>
    </w:p>
    <w:p w:rsidR="00340C59" w:rsidRDefault="00340C59">
      <w:pPr>
        <w:widowControl w:val="0"/>
        <w:autoSpaceDE w:val="0"/>
        <w:ind w:firstLine="540"/>
        <w:jc w:val="both"/>
        <w:rPr>
          <w:sz w:val="28"/>
          <w:szCs w:val="28"/>
        </w:rPr>
      </w:pPr>
    </w:p>
    <w:p w:rsidR="00340C59" w:rsidRDefault="00061356">
      <w:pPr>
        <w:widowControl w:val="0"/>
        <w:autoSpaceDE w:val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>2. Стандарт предоставления муниципальной услуги</w:t>
      </w:r>
    </w:p>
    <w:p w:rsidR="00340C59" w:rsidRDefault="00340C59">
      <w:pPr>
        <w:widowControl w:val="0"/>
        <w:autoSpaceDE w:val="0"/>
        <w:ind w:firstLine="540"/>
        <w:jc w:val="both"/>
        <w:rPr>
          <w:sz w:val="28"/>
          <w:szCs w:val="28"/>
        </w:rPr>
      </w:pPr>
    </w:p>
    <w:p w:rsidR="00340C59" w:rsidRPr="00E8602F" w:rsidRDefault="00061356" w:rsidP="00E8602F">
      <w:pPr>
        <w:widowControl w:val="0"/>
        <w:autoSpaceDE w:val="0"/>
        <w:ind w:firstLine="720"/>
        <w:jc w:val="both"/>
        <w:rPr>
          <w:sz w:val="28"/>
          <w:szCs w:val="28"/>
        </w:rPr>
      </w:pPr>
      <w:r w:rsidRPr="00E8602F">
        <w:rPr>
          <w:sz w:val="28"/>
          <w:szCs w:val="28"/>
        </w:rPr>
        <w:t>2.1.  Наименование муниципальной услуги – «Принятие документов, а также выдача решений о переводе или об отказе в переводе жилого помещения в нежилое или нежилого помещения в жилое помещение».</w:t>
      </w:r>
    </w:p>
    <w:p w:rsidR="00340C59" w:rsidRPr="00E8602F" w:rsidRDefault="00061356" w:rsidP="00E8602F">
      <w:pPr>
        <w:widowControl w:val="0"/>
        <w:autoSpaceDE w:val="0"/>
        <w:ind w:firstLine="720"/>
        <w:jc w:val="both"/>
        <w:rPr>
          <w:sz w:val="28"/>
          <w:szCs w:val="28"/>
        </w:rPr>
      </w:pPr>
      <w:r w:rsidRPr="00E8602F">
        <w:rPr>
          <w:sz w:val="28"/>
          <w:szCs w:val="28"/>
        </w:rPr>
        <w:t>2.2. Муници</w:t>
      </w:r>
      <w:r w:rsidR="00E8602F">
        <w:rPr>
          <w:sz w:val="28"/>
          <w:szCs w:val="28"/>
        </w:rPr>
        <w:t>пальная услуга предоставляется а</w:t>
      </w:r>
      <w:r w:rsidRPr="00E8602F">
        <w:rPr>
          <w:sz w:val="28"/>
          <w:szCs w:val="28"/>
        </w:rPr>
        <w:t xml:space="preserve">дминистрацией </w:t>
      </w:r>
      <w:r w:rsidR="00E8602F">
        <w:rPr>
          <w:sz w:val="28"/>
          <w:szCs w:val="28"/>
        </w:rPr>
        <w:t>Мокроольховского</w:t>
      </w:r>
      <w:r w:rsidRPr="00E8602F">
        <w:rPr>
          <w:sz w:val="28"/>
          <w:szCs w:val="28"/>
        </w:rPr>
        <w:t xml:space="preserve"> сельского поселения (далее также уполномоченный орган).</w:t>
      </w:r>
    </w:p>
    <w:p w:rsidR="00340C59" w:rsidRPr="00E8602F" w:rsidRDefault="00061356" w:rsidP="00E8602F">
      <w:pPr>
        <w:widowControl w:val="0"/>
        <w:autoSpaceDE w:val="0"/>
        <w:ind w:firstLine="720"/>
        <w:jc w:val="both"/>
        <w:rPr>
          <w:sz w:val="28"/>
          <w:szCs w:val="28"/>
        </w:rPr>
      </w:pPr>
      <w:r w:rsidRPr="00E8602F">
        <w:rPr>
          <w:sz w:val="28"/>
          <w:szCs w:val="28"/>
        </w:rPr>
        <w:t>2.3. Результатом предоставления муниципальной услуги является:</w:t>
      </w:r>
    </w:p>
    <w:p w:rsidR="00340C59" w:rsidRPr="00E8602F" w:rsidRDefault="00061356" w:rsidP="00E8602F">
      <w:pPr>
        <w:widowControl w:val="0"/>
        <w:autoSpaceDE w:val="0"/>
        <w:ind w:firstLine="720"/>
        <w:jc w:val="both"/>
        <w:rPr>
          <w:sz w:val="28"/>
          <w:szCs w:val="28"/>
        </w:rPr>
      </w:pPr>
      <w:r w:rsidRPr="00E8602F">
        <w:rPr>
          <w:sz w:val="28"/>
          <w:szCs w:val="28"/>
        </w:rPr>
        <w:t>- решение о переводе жилого помещения в нежилое помещение и нежилого помещения в жилое помещение в форме уведомления;</w:t>
      </w:r>
    </w:p>
    <w:p w:rsidR="00340C59" w:rsidRPr="00E8602F" w:rsidRDefault="00061356" w:rsidP="00E8602F">
      <w:pPr>
        <w:widowControl w:val="0"/>
        <w:autoSpaceDE w:val="0"/>
        <w:ind w:firstLine="720"/>
        <w:jc w:val="both"/>
        <w:rPr>
          <w:sz w:val="28"/>
          <w:szCs w:val="28"/>
        </w:rPr>
      </w:pPr>
      <w:r w:rsidRPr="00E8602F">
        <w:rPr>
          <w:sz w:val="28"/>
          <w:szCs w:val="28"/>
        </w:rPr>
        <w:t>- решение об отказе в переводе жилого помещения в нежилое помещение и нежилого помещения в жилое помещение в форме уведомления.</w:t>
      </w:r>
    </w:p>
    <w:p w:rsidR="00340C59" w:rsidRPr="00E8602F" w:rsidRDefault="00061356" w:rsidP="00E8602F">
      <w:pPr>
        <w:widowControl w:val="0"/>
        <w:autoSpaceDE w:val="0"/>
        <w:ind w:firstLine="720"/>
        <w:jc w:val="both"/>
        <w:rPr>
          <w:sz w:val="28"/>
          <w:szCs w:val="28"/>
        </w:rPr>
      </w:pPr>
      <w:r w:rsidRPr="00E8602F">
        <w:rPr>
          <w:sz w:val="28"/>
          <w:szCs w:val="28"/>
        </w:rPr>
        <w:t>2.4. Срок предоставления муниципальной услуги.</w:t>
      </w:r>
    </w:p>
    <w:p w:rsidR="00340C59" w:rsidRPr="00E8602F" w:rsidRDefault="00061356" w:rsidP="00E8602F">
      <w:pPr>
        <w:autoSpaceDE w:val="0"/>
        <w:ind w:firstLine="720"/>
        <w:jc w:val="both"/>
        <w:rPr>
          <w:sz w:val="28"/>
          <w:szCs w:val="28"/>
        </w:rPr>
      </w:pPr>
      <w:r w:rsidRPr="00E8602F">
        <w:rPr>
          <w:sz w:val="28"/>
          <w:szCs w:val="28"/>
        </w:rPr>
        <w:t xml:space="preserve">Решение о переводе или об отказе в переводе помещения принимается уполномоченным органом не позднее чем через сорок пять дней со дня представления документов, обязанность по представлению которых возложена на заявителя. </w:t>
      </w:r>
    </w:p>
    <w:p w:rsidR="00340C59" w:rsidRPr="00E8602F" w:rsidRDefault="00061356" w:rsidP="00E8602F">
      <w:pPr>
        <w:autoSpaceDE w:val="0"/>
        <w:ind w:firstLine="720"/>
        <w:jc w:val="both"/>
        <w:rPr>
          <w:sz w:val="28"/>
          <w:szCs w:val="28"/>
        </w:rPr>
      </w:pPr>
      <w:r w:rsidRPr="00E8602F">
        <w:rPr>
          <w:sz w:val="28"/>
          <w:szCs w:val="28"/>
        </w:rPr>
        <w:t xml:space="preserve"> В случае представления заявителем документов через МФЦ срок предоставления муниципальной услуги исчисляется со дня регистрации заявления в МФЦ.</w:t>
      </w:r>
    </w:p>
    <w:p w:rsidR="00340C59" w:rsidRPr="00E8602F" w:rsidRDefault="00061356" w:rsidP="00E8602F">
      <w:pPr>
        <w:widowControl w:val="0"/>
        <w:autoSpaceDE w:val="0"/>
        <w:ind w:firstLine="720"/>
        <w:jc w:val="both"/>
        <w:rPr>
          <w:sz w:val="28"/>
          <w:szCs w:val="28"/>
        </w:rPr>
      </w:pPr>
      <w:r w:rsidRPr="00E8602F">
        <w:rPr>
          <w:sz w:val="28"/>
          <w:szCs w:val="28"/>
        </w:rPr>
        <w:t>2.5. Правовой основой для предоставления муниципальной услуги являются следующие нормативные правовые акты:</w:t>
      </w:r>
    </w:p>
    <w:p w:rsidR="00340C59" w:rsidRPr="00E8602F" w:rsidRDefault="00061356" w:rsidP="00E8602F">
      <w:pPr>
        <w:ind w:firstLine="720"/>
        <w:jc w:val="both"/>
        <w:rPr>
          <w:sz w:val="28"/>
          <w:szCs w:val="28"/>
        </w:rPr>
      </w:pPr>
      <w:bookmarkStart w:id="0" w:name="Par104"/>
      <w:bookmarkEnd w:id="0"/>
      <w:r w:rsidRPr="00E8602F">
        <w:rPr>
          <w:sz w:val="28"/>
          <w:szCs w:val="28"/>
        </w:rPr>
        <w:t>Конституция Российской Федерации («Российская газета», № 7, 21.01.2009, Собрание законодательства Рос</w:t>
      </w:r>
      <w:r w:rsidR="00D81551">
        <w:rPr>
          <w:sz w:val="28"/>
          <w:szCs w:val="28"/>
        </w:rPr>
        <w:t xml:space="preserve">сийской Федерации, 26.01.2009, </w:t>
      </w:r>
      <w:r w:rsidRPr="00E8602F">
        <w:rPr>
          <w:sz w:val="28"/>
          <w:szCs w:val="28"/>
        </w:rPr>
        <w:t>№ 4, ст. 445, «Парламентская газета», № 4, 23 - 29.01.2009);</w:t>
      </w:r>
    </w:p>
    <w:p w:rsidR="00340C59" w:rsidRPr="00E8602F" w:rsidRDefault="00061356" w:rsidP="00E8602F">
      <w:pPr>
        <w:autoSpaceDE w:val="0"/>
        <w:ind w:firstLine="720"/>
        <w:jc w:val="both"/>
        <w:rPr>
          <w:sz w:val="28"/>
          <w:szCs w:val="28"/>
        </w:rPr>
      </w:pPr>
      <w:r w:rsidRPr="00E8602F">
        <w:rPr>
          <w:sz w:val="28"/>
          <w:szCs w:val="28"/>
        </w:rPr>
        <w:t>Жилищный кодекс Российской Федерации («Собрание законодательства РФ», 03.01.2005, № 1 (часть 1), ст. 14, «Российская газета», № 1, 12.01.2005, «Парламентская газета», № 7-8, 15.01.2005;</w:t>
      </w:r>
    </w:p>
    <w:p w:rsidR="00340C59" w:rsidRPr="00E8602F" w:rsidRDefault="00061356" w:rsidP="00E8602F">
      <w:pPr>
        <w:autoSpaceDE w:val="0"/>
        <w:ind w:firstLine="720"/>
        <w:jc w:val="both"/>
        <w:rPr>
          <w:sz w:val="28"/>
          <w:szCs w:val="28"/>
        </w:rPr>
      </w:pPr>
      <w:r w:rsidRPr="00E8602F">
        <w:rPr>
          <w:sz w:val="28"/>
          <w:szCs w:val="28"/>
        </w:rPr>
        <w:t>Градостроительный кодекс Российской Федерации («Российская газета», № 290, 30.12.2004, «Собрание законодательства РФ», 03.01.2005, № 1 (часть 1), ст. 16, «Парламентская газета», № 5-6, 14.01.2005);</w:t>
      </w:r>
    </w:p>
    <w:p w:rsidR="00340C59" w:rsidRPr="00E8602F" w:rsidRDefault="00061356" w:rsidP="00E8602F">
      <w:pPr>
        <w:autoSpaceDE w:val="0"/>
        <w:ind w:firstLine="720"/>
        <w:jc w:val="both"/>
        <w:rPr>
          <w:sz w:val="28"/>
          <w:szCs w:val="28"/>
        </w:rPr>
      </w:pPr>
      <w:r w:rsidRPr="00E8602F">
        <w:rPr>
          <w:sz w:val="28"/>
          <w:szCs w:val="28"/>
        </w:rPr>
        <w:t>Федеральный  закон от 06.10.2003 № 131-ФЗ «Об общих принципах организации местного самоуправления в Российской Федерации» («Собрание законодательства Российской Федерации», 06.10.2003, № 40, ст. 3822, «Парламентская газета», № 186, 08.10.2003, «Российская газета», № 202, 08.10.2003);</w:t>
      </w:r>
    </w:p>
    <w:p w:rsidR="00340C59" w:rsidRPr="00E8602F" w:rsidRDefault="00061356" w:rsidP="00E8602F">
      <w:pPr>
        <w:ind w:firstLine="720"/>
        <w:jc w:val="both"/>
        <w:rPr>
          <w:sz w:val="28"/>
          <w:szCs w:val="28"/>
        </w:rPr>
      </w:pPr>
      <w:r w:rsidRPr="00E8602F">
        <w:rPr>
          <w:sz w:val="28"/>
          <w:szCs w:val="28"/>
        </w:rPr>
        <w:t>Федеральный закон от 27.07.2010 № 210-ФЗ «Об организации предоставления государственных и муниципальных услуг» (Собрание законодательства Российской Федерации, 02.08.2010, № 31, ст. 4179, «Российская газета», № 168, 30.07.2010);</w:t>
      </w:r>
    </w:p>
    <w:p w:rsidR="00340C59" w:rsidRPr="00E8602F" w:rsidRDefault="00061356" w:rsidP="00E8602F">
      <w:pPr>
        <w:ind w:firstLine="720"/>
        <w:jc w:val="both"/>
        <w:rPr>
          <w:sz w:val="28"/>
          <w:szCs w:val="28"/>
        </w:rPr>
      </w:pPr>
      <w:r w:rsidRPr="00E8602F">
        <w:rPr>
          <w:sz w:val="28"/>
          <w:szCs w:val="28"/>
        </w:rPr>
        <w:t>Федеральный закон от 06.04.2011 № 63-ФЗ «Об электронной подписи» («Парламентская газета», № 17, 08 - 14.04.2011, «Российская газета», № 75, 08.04.2011, «Собрание законодательства Российской Федерации», 11.04.2011, № 15, ст. 2036);</w:t>
      </w:r>
    </w:p>
    <w:p w:rsidR="00340C59" w:rsidRPr="00E8602F" w:rsidRDefault="00061356" w:rsidP="00E8602F">
      <w:pPr>
        <w:autoSpaceDE w:val="0"/>
        <w:ind w:firstLine="720"/>
        <w:jc w:val="both"/>
        <w:rPr>
          <w:sz w:val="28"/>
          <w:szCs w:val="28"/>
        </w:rPr>
      </w:pPr>
      <w:r w:rsidRPr="00E8602F">
        <w:rPr>
          <w:sz w:val="28"/>
          <w:szCs w:val="28"/>
        </w:rPr>
        <w:lastRenderedPageBreak/>
        <w:t>постановление Правительства РФ от 10.08.2005 № 502 «Об утверждении формы уведомления о переводе (отказе в переводе) жилого (нежилого) помещения в нежилое (жилое) помещение» («Собрание законодательства РФ», 15.08.2005, № 33, ст. 3430, «Российская газета»,     № 180, 17.08.2005);</w:t>
      </w:r>
    </w:p>
    <w:p w:rsidR="00340C59" w:rsidRPr="00E8602F" w:rsidRDefault="00061356" w:rsidP="00E8602F">
      <w:pPr>
        <w:autoSpaceDE w:val="0"/>
        <w:ind w:firstLine="720"/>
        <w:jc w:val="both"/>
        <w:rPr>
          <w:sz w:val="28"/>
          <w:szCs w:val="28"/>
        </w:rPr>
      </w:pPr>
      <w:r w:rsidRPr="00E8602F">
        <w:rPr>
          <w:sz w:val="28"/>
          <w:szCs w:val="28"/>
        </w:rPr>
        <w:t>распоряжение Правительства Российской Федера</w:t>
      </w:r>
      <w:r w:rsidR="00D81551">
        <w:rPr>
          <w:sz w:val="28"/>
          <w:szCs w:val="28"/>
        </w:rPr>
        <w:t>ции от 17.12.2009</w:t>
      </w:r>
      <w:r w:rsidRPr="00E8602F">
        <w:rPr>
          <w:sz w:val="28"/>
          <w:szCs w:val="28"/>
        </w:rPr>
        <w:t xml:space="preserve"> № 1993-р «Об утверждении сводного перечня первоочередных государственных и муниципальных услуг, предоставляемых в электронном виде» («Российская газета", № 247, 23.12.2009, «Собрание законодательства РФ», 28.12.2009, № 52 (2 ч.), ст. 6626);</w:t>
      </w:r>
    </w:p>
    <w:p w:rsidR="00340C59" w:rsidRPr="00E8602F" w:rsidRDefault="00061356" w:rsidP="00E8602F">
      <w:pPr>
        <w:autoSpaceDE w:val="0"/>
        <w:ind w:firstLine="720"/>
        <w:jc w:val="both"/>
        <w:rPr>
          <w:sz w:val="28"/>
          <w:szCs w:val="28"/>
        </w:rPr>
      </w:pPr>
      <w:r w:rsidRPr="00E8602F">
        <w:rPr>
          <w:sz w:val="28"/>
          <w:szCs w:val="28"/>
        </w:rPr>
        <w:t>постановление Правительства Российской Фе</w:t>
      </w:r>
      <w:r w:rsidR="00D81551">
        <w:rPr>
          <w:sz w:val="28"/>
          <w:szCs w:val="28"/>
        </w:rPr>
        <w:t xml:space="preserve">дерации от 25.08.2012  </w:t>
      </w:r>
      <w:r w:rsidRPr="00E8602F">
        <w:rPr>
          <w:sz w:val="28"/>
          <w:szCs w:val="28"/>
        </w:rPr>
        <w:t>№ 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 («Российская газета», № 200, 31.08.2012, «Собрание законодательства РФ», 03.09.2012, № 36, ст. 4903);</w:t>
      </w:r>
    </w:p>
    <w:p w:rsidR="00340C59" w:rsidRPr="00E8602F" w:rsidRDefault="00061356" w:rsidP="00E8602F">
      <w:pPr>
        <w:autoSpaceDE w:val="0"/>
        <w:ind w:firstLine="720"/>
        <w:jc w:val="both"/>
        <w:rPr>
          <w:sz w:val="28"/>
          <w:szCs w:val="28"/>
        </w:rPr>
      </w:pPr>
      <w:r w:rsidRPr="00E8602F">
        <w:rPr>
          <w:sz w:val="28"/>
          <w:szCs w:val="28"/>
        </w:rPr>
        <w:t>постановление Правительства Российской Федерации от 26.03.2016 № 236 «О требованиях к предоставлению в электронной форме государственных и муниципальных услуг» (Официальный интернет-портал правовой информации http://www.pravo.gov.ru, 05.04.2016, «Российская газета», № 75, 08.04.2016, «Собрание законодательства Российской Федерации», 11.04.2016, № 15, ст. 2084);</w:t>
      </w:r>
    </w:p>
    <w:p w:rsidR="00340C59" w:rsidRPr="00E8602F" w:rsidRDefault="00061356" w:rsidP="00E8602F">
      <w:pPr>
        <w:pStyle w:val="ConsPlusNormal0"/>
        <w:ind w:firstLine="720"/>
        <w:jc w:val="both"/>
        <w:rPr>
          <w:sz w:val="28"/>
          <w:szCs w:val="28"/>
        </w:rPr>
      </w:pPr>
      <w:r w:rsidRPr="00E8602F">
        <w:rPr>
          <w:rFonts w:ascii="Times New Roman" w:hAnsi="Times New Roman" w:cs="Times New Roman"/>
          <w:sz w:val="28"/>
          <w:szCs w:val="28"/>
        </w:rPr>
        <w:t>постановление Администрации Волгоградской о</w:t>
      </w:r>
      <w:r w:rsidR="00D81551">
        <w:rPr>
          <w:rFonts w:ascii="Times New Roman" w:hAnsi="Times New Roman" w:cs="Times New Roman"/>
          <w:sz w:val="28"/>
          <w:szCs w:val="28"/>
        </w:rPr>
        <w:t xml:space="preserve">бласти от 09.11.2015 </w:t>
      </w:r>
      <w:r w:rsidRPr="00E8602F">
        <w:rPr>
          <w:rFonts w:ascii="Times New Roman" w:hAnsi="Times New Roman" w:cs="Times New Roman"/>
          <w:sz w:val="28"/>
          <w:szCs w:val="28"/>
        </w:rPr>
        <w:t>№ 664-п «О государственной информационной системе «Портал государственных и муниципальных услуг (ф</w:t>
      </w:r>
      <w:r w:rsidR="00E401E8">
        <w:rPr>
          <w:rFonts w:ascii="Times New Roman" w:hAnsi="Times New Roman" w:cs="Times New Roman"/>
          <w:sz w:val="28"/>
          <w:szCs w:val="28"/>
        </w:rPr>
        <w:t xml:space="preserve">ункций) Волгоградской области» </w:t>
      </w:r>
      <w:r w:rsidRPr="00E8602F">
        <w:rPr>
          <w:rFonts w:ascii="Times New Roman" w:hAnsi="Times New Roman" w:cs="Times New Roman"/>
          <w:sz w:val="28"/>
          <w:szCs w:val="28"/>
        </w:rPr>
        <w:t>Официальный интернет-портал правовой информации http://www.pravo.gov.ru, 13.11.2015, «Волгоградская правда», № 175, 17.11.2015);</w:t>
      </w:r>
    </w:p>
    <w:p w:rsidR="00D81551" w:rsidRDefault="00D81551" w:rsidP="00E8602F">
      <w:pPr>
        <w:widowControl w:val="0"/>
        <w:autoSpaceDE w:val="0"/>
        <w:ind w:firstLine="720"/>
        <w:jc w:val="both"/>
        <w:rPr>
          <w:sz w:val="28"/>
          <w:szCs w:val="28"/>
        </w:rPr>
      </w:pPr>
      <w:r w:rsidRPr="00D81551">
        <w:rPr>
          <w:sz w:val="28"/>
          <w:szCs w:val="28"/>
        </w:rPr>
        <w:t xml:space="preserve">Устав Мокроольховского сельского поселения Котовского муниципального района Волгоградской области утвержденный решением Совета № 6/3 от 19.03.2015 г. (Официальный сайт администрации Мокроольховского сельского поселения </w:t>
      </w:r>
      <w:r w:rsidR="00E401E8">
        <w:rPr>
          <w:sz w:val="28"/>
          <w:szCs w:val="28"/>
        </w:rPr>
        <w:t>http://мокроольховское34.рф/</w:t>
      </w:r>
      <w:r w:rsidRPr="00D81551">
        <w:rPr>
          <w:sz w:val="28"/>
          <w:szCs w:val="28"/>
        </w:rPr>
        <w:t>)</w:t>
      </w:r>
      <w:r w:rsidR="00E401E8">
        <w:rPr>
          <w:sz w:val="28"/>
          <w:szCs w:val="28"/>
        </w:rPr>
        <w:t>;</w:t>
      </w:r>
    </w:p>
    <w:p w:rsidR="00E401E8" w:rsidRPr="00B46B11" w:rsidRDefault="00E401E8" w:rsidP="00E401E8">
      <w:pPr>
        <w:pStyle w:val="afc"/>
        <w:shd w:val="clear" w:color="auto" w:fill="FFFFFF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B46B11">
        <w:rPr>
          <w:sz w:val="28"/>
          <w:szCs w:val="28"/>
        </w:rPr>
        <w:t>Настоящий административный регламент (Официальный сайт администрации Мокроольховского сельского поселения (http://мокроольховское34.рф/).</w:t>
      </w:r>
    </w:p>
    <w:p w:rsidR="00340C59" w:rsidRPr="00E8602F" w:rsidRDefault="00061356" w:rsidP="00E8602F">
      <w:pPr>
        <w:widowControl w:val="0"/>
        <w:autoSpaceDE w:val="0"/>
        <w:ind w:firstLine="720"/>
        <w:jc w:val="both"/>
        <w:rPr>
          <w:sz w:val="28"/>
          <w:szCs w:val="28"/>
        </w:rPr>
      </w:pPr>
      <w:r w:rsidRPr="00E8602F">
        <w:rPr>
          <w:sz w:val="28"/>
          <w:szCs w:val="28"/>
        </w:rPr>
        <w:t>2.6. Исчерпывающий перечень документов, необходимых для предоставления муниципальной услуги</w:t>
      </w:r>
    </w:p>
    <w:p w:rsidR="00340C59" w:rsidRPr="00E8602F" w:rsidRDefault="00061356" w:rsidP="00E8602F">
      <w:pPr>
        <w:pStyle w:val="ConsPlusNormal0"/>
        <w:ind w:firstLine="720"/>
        <w:jc w:val="both"/>
        <w:rPr>
          <w:sz w:val="28"/>
          <w:szCs w:val="28"/>
        </w:rPr>
      </w:pPr>
      <w:r w:rsidRPr="00E8602F">
        <w:rPr>
          <w:rFonts w:ascii="Times New Roman" w:hAnsi="Times New Roman" w:cs="Times New Roman"/>
          <w:sz w:val="28"/>
          <w:szCs w:val="28"/>
        </w:rPr>
        <w:t xml:space="preserve">2.6.1. Исчерпывающий перечень документов, необходимых в соответствии </w:t>
      </w:r>
      <w:r w:rsidRPr="00E8602F">
        <w:rPr>
          <w:rFonts w:ascii="Times New Roman" w:hAnsi="Times New Roman" w:cs="Times New Roman"/>
          <w:sz w:val="28"/>
          <w:szCs w:val="28"/>
        </w:rPr>
        <w:br/>
        <w:t xml:space="preserve">с законодательными и иными нормативными правовыми актами </w:t>
      </w:r>
      <w:r w:rsidRPr="00E8602F">
        <w:rPr>
          <w:rFonts w:ascii="Times New Roman" w:hAnsi="Times New Roman" w:cs="Times New Roman"/>
          <w:sz w:val="28"/>
          <w:szCs w:val="28"/>
        </w:rPr>
        <w:br/>
        <w:t>для предоставления муниципальной услуги, подлежащих представлению заявителями:</w:t>
      </w:r>
    </w:p>
    <w:p w:rsidR="00340C59" w:rsidRPr="00E8602F" w:rsidRDefault="00061356" w:rsidP="00E8602F">
      <w:pPr>
        <w:widowControl w:val="0"/>
        <w:autoSpaceDE w:val="0"/>
        <w:ind w:firstLine="720"/>
        <w:jc w:val="both"/>
        <w:rPr>
          <w:sz w:val="28"/>
          <w:szCs w:val="28"/>
        </w:rPr>
      </w:pPr>
      <w:r w:rsidRPr="00E8602F">
        <w:rPr>
          <w:sz w:val="28"/>
          <w:szCs w:val="28"/>
        </w:rPr>
        <w:t>- заявление о переводе помещения (далее – заявление);</w:t>
      </w:r>
    </w:p>
    <w:p w:rsidR="00340C59" w:rsidRPr="00E8602F" w:rsidRDefault="00061356" w:rsidP="00E8602F">
      <w:pPr>
        <w:autoSpaceDE w:val="0"/>
        <w:ind w:firstLine="720"/>
        <w:jc w:val="both"/>
        <w:rPr>
          <w:sz w:val="28"/>
          <w:szCs w:val="28"/>
        </w:rPr>
      </w:pPr>
      <w:r w:rsidRPr="00E8602F">
        <w:rPr>
          <w:sz w:val="28"/>
          <w:szCs w:val="28"/>
        </w:rPr>
        <w:t>- подготовленный и оформленный в установленном порядке проект переустройства и (или) перепланировки переводимого помещения (в случае, если переустройство и (или) перепланировка требуются для обеспечения использования такого помещения в качестве жилого или нежилого помещения);</w:t>
      </w:r>
    </w:p>
    <w:p w:rsidR="00340C59" w:rsidRPr="00E8602F" w:rsidRDefault="00061356" w:rsidP="00E8602F">
      <w:pPr>
        <w:autoSpaceDE w:val="0"/>
        <w:ind w:firstLine="720"/>
        <w:jc w:val="both"/>
        <w:rPr>
          <w:sz w:val="28"/>
          <w:szCs w:val="28"/>
        </w:rPr>
      </w:pPr>
      <w:r w:rsidRPr="00E8602F">
        <w:rPr>
          <w:sz w:val="28"/>
          <w:szCs w:val="28"/>
        </w:rPr>
        <w:t>- правоустанавливающие документы на переводимое помещение (подлинники или засвидетельствованные в нотариальном порядке копии), в случае если право на переводимое помещение не зарегистрировано в Едином государственном реестре недвижимости.</w:t>
      </w:r>
    </w:p>
    <w:p w:rsidR="00340C59" w:rsidRPr="00E8602F" w:rsidRDefault="00061356" w:rsidP="00E8602F">
      <w:pPr>
        <w:autoSpaceDE w:val="0"/>
        <w:ind w:firstLine="720"/>
        <w:jc w:val="both"/>
        <w:rPr>
          <w:sz w:val="28"/>
          <w:szCs w:val="28"/>
        </w:rPr>
      </w:pPr>
      <w:r w:rsidRPr="00E8602F">
        <w:rPr>
          <w:sz w:val="28"/>
          <w:szCs w:val="28"/>
        </w:rPr>
        <w:t xml:space="preserve">Формирование заявления в электронной форме осуществляется посредством заполнения электронной формы заявления на Едином портале государственных и муниципальных услуг или официальном сайте Администрации </w:t>
      </w:r>
      <w:r w:rsidR="00D81551">
        <w:rPr>
          <w:sz w:val="28"/>
          <w:szCs w:val="28"/>
        </w:rPr>
        <w:t>Мокроольховского</w:t>
      </w:r>
      <w:r w:rsidRPr="00E8602F">
        <w:rPr>
          <w:sz w:val="28"/>
          <w:szCs w:val="28"/>
        </w:rPr>
        <w:t xml:space="preserve"> </w:t>
      </w:r>
      <w:r w:rsidRPr="00E8602F">
        <w:rPr>
          <w:sz w:val="28"/>
          <w:szCs w:val="28"/>
        </w:rPr>
        <w:lastRenderedPageBreak/>
        <w:t>сельского поселения без необходимости дополнительной подачи заявления в какой-либо иной форме.</w:t>
      </w:r>
    </w:p>
    <w:p w:rsidR="00340C59" w:rsidRPr="00E8602F" w:rsidRDefault="00061356" w:rsidP="00E8602F">
      <w:pPr>
        <w:autoSpaceDE w:val="0"/>
        <w:ind w:firstLine="720"/>
        <w:jc w:val="both"/>
        <w:rPr>
          <w:sz w:val="28"/>
          <w:szCs w:val="28"/>
        </w:rPr>
      </w:pPr>
      <w:r w:rsidRPr="00E8602F">
        <w:rPr>
          <w:sz w:val="28"/>
          <w:szCs w:val="28"/>
        </w:rPr>
        <w:t>2.6.2. Перечень документов (сведений), которые заявитель вправе представить по собственной инициативе:</w:t>
      </w:r>
    </w:p>
    <w:p w:rsidR="00340C59" w:rsidRPr="00E8602F" w:rsidRDefault="00061356" w:rsidP="00E8602F">
      <w:pPr>
        <w:autoSpaceDE w:val="0"/>
        <w:ind w:firstLine="720"/>
        <w:jc w:val="both"/>
        <w:rPr>
          <w:sz w:val="28"/>
          <w:szCs w:val="28"/>
        </w:rPr>
      </w:pPr>
      <w:r w:rsidRPr="00E8602F">
        <w:rPr>
          <w:sz w:val="28"/>
          <w:szCs w:val="28"/>
        </w:rPr>
        <w:t>- правоустанавливающие документы на переводимое помещение, если право на переводимое помещение зарегистрировано в Едином государственном реестре недвижимости;</w:t>
      </w:r>
    </w:p>
    <w:p w:rsidR="00340C59" w:rsidRPr="00E8602F" w:rsidRDefault="00061356" w:rsidP="00E8602F">
      <w:pPr>
        <w:autoSpaceDE w:val="0"/>
        <w:ind w:firstLine="720"/>
        <w:jc w:val="both"/>
        <w:rPr>
          <w:sz w:val="28"/>
          <w:szCs w:val="28"/>
        </w:rPr>
      </w:pPr>
      <w:r w:rsidRPr="00E8602F">
        <w:rPr>
          <w:sz w:val="28"/>
          <w:szCs w:val="28"/>
        </w:rPr>
        <w:t>-  план переводимого помещения с его техническим описанием (в случае, если переводимое помещение является жилым, технический паспорт такого помещения);</w:t>
      </w:r>
    </w:p>
    <w:p w:rsidR="00340C59" w:rsidRPr="00E8602F" w:rsidRDefault="00061356" w:rsidP="00E8602F">
      <w:pPr>
        <w:autoSpaceDE w:val="0"/>
        <w:ind w:firstLine="720"/>
        <w:jc w:val="both"/>
        <w:rPr>
          <w:sz w:val="28"/>
          <w:szCs w:val="28"/>
        </w:rPr>
      </w:pPr>
      <w:r w:rsidRPr="00E8602F">
        <w:rPr>
          <w:sz w:val="28"/>
          <w:szCs w:val="28"/>
        </w:rPr>
        <w:t>-  поэтажный план дома, в котором находится переводимое помещение.</w:t>
      </w:r>
    </w:p>
    <w:p w:rsidR="00340C59" w:rsidRPr="00E8602F" w:rsidRDefault="00061356" w:rsidP="00E8602F">
      <w:pPr>
        <w:widowControl w:val="0"/>
        <w:autoSpaceDE w:val="0"/>
        <w:ind w:firstLine="720"/>
        <w:jc w:val="both"/>
        <w:rPr>
          <w:sz w:val="28"/>
          <w:szCs w:val="28"/>
        </w:rPr>
      </w:pPr>
      <w:r w:rsidRPr="00E8602F">
        <w:rPr>
          <w:sz w:val="28"/>
          <w:szCs w:val="28"/>
        </w:rPr>
        <w:t xml:space="preserve">В случае непредставления заявителем по собственной инициативе вышеперечисленных документов они подлежат представлению в рамках межведомственного информационного взаимодействия. </w:t>
      </w:r>
    </w:p>
    <w:p w:rsidR="00340C59" w:rsidRPr="00E8602F" w:rsidRDefault="00061356" w:rsidP="00E8602F">
      <w:pPr>
        <w:autoSpaceDE w:val="0"/>
        <w:ind w:firstLine="720"/>
        <w:jc w:val="both"/>
        <w:rPr>
          <w:sz w:val="28"/>
          <w:szCs w:val="28"/>
        </w:rPr>
      </w:pPr>
      <w:r w:rsidRPr="00E8602F">
        <w:rPr>
          <w:sz w:val="28"/>
          <w:szCs w:val="28"/>
        </w:rPr>
        <w:t>2.6.3. Заявление и документы, указанные в пунктах 2.6.1, 2.6.2 настоящего административного регламента, могут быть представлены заявителями по их выбору в уполномоченный орган или МФЦ лично, либо направлены посредством почтовой связи на бумажном носителе, либо представлены в уполномоченный орган в форме электронного документа.</w:t>
      </w:r>
      <w:r w:rsidRPr="00E8602F">
        <w:rPr>
          <w:strike/>
          <w:sz w:val="28"/>
          <w:szCs w:val="28"/>
        </w:rPr>
        <w:t xml:space="preserve"> </w:t>
      </w:r>
    </w:p>
    <w:p w:rsidR="00340C59" w:rsidRPr="00E8602F" w:rsidRDefault="00061356" w:rsidP="00E8602F">
      <w:pPr>
        <w:autoSpaceDE w:val="0"/>
        <w:ind w:firstLine="720"/>
        <w:jc w:val="both"/>
        <w:rPr>
          <w:sz w:val="28"/>
          <w:szCs w:val="28"/>
        </w:rPr>
      </w:pPr>
      <w:r w:rsidRPr="00E8602F">
        <w:rPr>
          <w:sz w:val="28"/>
          <w:szCs w:val="28"/>
        </w:rPr>
        <w:t>Подача документов через МФЦ осуществляется в соответствии с соглашением о взаимодействии, заключенным между МФЦ и уполномоченным органом, с момента вступления в силу соответствующего соглашения о взаимодействии.</w:t>
      </w:r>
    </w:p>
    <w:p w:rsidR="00340C59" w:rsidRPr="00E8602F" w:rsidRDefault="00061356" w:rsidP="00E8602F">
      <w:pPr>
        <w:widowControl w:val="0"/>
        <w:autoSpaceDE w:val="0"/>
        <w:ind w:firstLine="720"/>
        <w:jc w:val="both"/>
        <w:rPr>
          <w:sz w:val="28"/>
          <w:szCs w:val="28"/>
        </w:rPr>
      </w:pPr>
      <w:r w:rsidRPr="00E8602F">
        <w:rPr>
          <w:sz w:val="28"/>
          <w:szCs w:val="28"/>
        </w:rPr>
        <w:t>Копии документов должны быть заверены в установленном законодательством порядке или представлены с предъявлением подлинников.</w:t>
      </w:r>
    </w:p>
    <w:p w:rsidR="00340C59" w:rsidRPr="00E8602F" w:rsidRDefault="00061356" w:rsidP="00E8602F">
      <w:pPr>
        <w:pStyle w:val="ConsPlusNormal0"/>
        <w:ind w:firstLine="720"/>
        <w:jc w:val="both"/>
        <w:rPr>
          <w:sz w:val="28"/>
          <w:szCs w:val="28"/>
        </w:rPr>
      </w:pPr>
      <w:r w:rsidRPr="00E8602F">
        <w:rPr>
          <w:rFonts w:ascii="Times New Roman" w:hAnsi="Times New Roman" w:cs="Times New Roman"/>
          <w:sz w:val="28"/>
          <w:szCs w:val="28"/>
        </w:rPr>
        <w:t>2.7. Основания для отказа в приеме документов, необходимых для предоставления муниципальной услуги.</w:t>
      </w:r>
    </w:p>
    <w:p w:rsidR="00340C59" w:rsidRPr="00E8602F" w:rsidRDefault="00061356" w:rsidP="00E8602F">
      <w:pPr>
        <w:autoSpaceDE w:val="0"/>
        <w:ind w:firstLine="720"/>
        <w:jc w:val="both"/>
        <w:rPr>
          <w:sz w:val="28"/>
          <w:szCs w:val="28"/>
        </w:rPr>
      </w:pPr>
      <w:r w:rsidRPr="00E8602F">
        <w:rPr>
          <w:sz w:val="28"/>
          <w:szCs w:val="28"/>
        </w:rPr>
        <w:t xml:space="preserve">Заявителю направляется уведомление об отказе в приеме к рассмотрению заявления в случае, если при обращении за предоставлением муниципальной услуги в электронной форме в результате проверки квалифицированной подписи выявлено несоблюдение установленных </w:t>
      </w:r>
      <w:r w:rsidRPr="00D81551">
        <w:rPr>
          <w:sz w:val="28"/>
          <w:szCs w:val="28"/>
        </w:rPr>
        <w:t>статьей 11</w:t>
      </w:r>
      <w:r w:rsidRPr="00E8602F">
        <w:rPr>
          <w:sz w:val="28"/>
          <w:szCs w:val="28"/>
        </w:rPr>
        <w:t xml:space="preserve"> Федерального закона от 06.04.2011 № 63-ФЗ «Об электронной подписи» условий признания ее действительности.</w:t>
      </w:r>
    </w:p>
    <w:p w:rsidR="00340C59" w:rsidRPr="00E8602F" w:rsidRDefault="00061356" w:rsidP="00E8602F">
      <w:pPr>
        <w:widowControl w:val="0"/>
        <w:autoSpaceDE w:val="0"/>
        <w:ind w:firstLine="720"/>
        <w:jc w:val="both"/>
        <w:rPr>
          <w:sz w:val="28"/>
          <w:szCs w:val="28"/>
        </w:rPr>
      </w:pPr>
      <w:r w:rsidRPr="00E8602F">
        <w:rPr>
          <w:sz w:val="28"/>
          <w:szCs w:val="28"/>
        </w:rPr>
        <w:t>2.8. Основания для приостановления предоставления муниципальной услуги отсутствуют.</w:t>
      </w:r>
    </w:p>
    <w:p w:rsidR="00340C59" w:rsidRPr="00E8602F" w:rsidRDefault="00061356" w:rsidP="00E8602F">
      <w:pPr>
        <w:autoSpaceDE w:val="0"/>
        <w:ind w:firstLine="720"/>
        <w:jc w:val="both"/>
        <w:rPr>
          <w:sz w:val="28"/>
          <w:szCs w:val="28"/>
        </w:rPr>
      </w:pPr>
      <w:r w:rsidRPr="00E8602F">
        <w:rPr>
          <w:sz w:val="28"/>
          <w:szCs w:val="28"/>
        </w:rPr>
        <w:t>Отказ в переводе жилого помещения в нежилое помещение или нежилого помещения в жилое помещение допускается в случаях:</w:t>
      </w:r>
    </w:p>
    <w:p w:rsidR="00340C59" w:rsidRPr="00E8602F" w:rsidRDefault="00061356" w:rsidP="00E8602F">
      <w:pPr>
        <w:autoSpaceDE w:val="0"/>
        <w:ind w:firstLine="720"/>
        <w:jc w:val="both"/>
        <w:rPr>
          <w:sz w:val="28"/>
          <w:szCs w:val="28"/>
        </w:rPr>
      </w:pPr>
      <w:r w:rsidRPr="00E8602F">
        <w:rPr>
          <w:sz w:val="28"/>
          <w:szCs w:val="28"/>
        </w:rPr>
        <w:t>- непредставления определенных в подпункте 2.6.1 настоящего административного регламента документов, обязанность по представлению которых возложена на заявителя;</w:t>
      </w:r>
    </w:p>
    <w:p w:rsidR="00340C59" w:rsidRPr="00E8602F" w:rsidRDefault="00061356" w:rsidP="00E8602F">
      <w:pPr>
        <w:autoSpaceDE w:val="0"/>
        <w:ind w:firstLine="720"/>
        <w:jc w:val="both"/>
        <w:rPr>
          <w:sz w:val="28"/>
          <w:szCs w:val="28"/>
        </w:rPr>
      </w:pPr>
      <w:r w:rsidRPr="00E8602F">
        <w:rPr>
          <w:sz w:val="28"/>
          <w:szCs w:val="28"/>
        </w:rPr>
        <w:t xml:space="preserve">- поступления в орган, осуществляющий перевод помещений, ответа на межведомственный запрос, свидетельствующего об отсутствии документа и (или) информации, необходимых для перевода жилого помещения в нежилое помещение или нежилого помещения в жилое помещение в соответствии с пунктом 2.6.2 настоящего административного регламента, если соответствующий документ не представлен заявителем по собственной инициативе. Отказ в переводе помещения по указанному основанию допускается в случае, если орган, осуществляющий перевод помещений, после получения указанного ответа уведомил заявителя о получении такого ответа, предложил заявителю представить документ и (или) информацию, необходимые для перевода жилого помещения в нежилое помещение или нежилого помещения в жилое помещение в соответствии с подпунктом 2.6.2 настоящего </w:t>
      </w:r>
      <w:r w:rsidRPr="00E8602F">
        <w:rPr>
          <w:sz w:val="28"/>
          <w:szCs w:val="28"/>
        </w:rPr>
        <w:lastRenderedPageBreak/>
        <w:t>административного регламента, и не получил от заявителя такие документ и (или) информацию в течение пятнадцати рабочих дней со дня направления уведомления;</w:t>
      </w:r>
    </w:p>
    <w:p w:rsidR="00340C59" w:rsidRPr="00E8602F" w:rsidRDefault="00061356" w:rsidP="00E8602F">
      <w:pPr>
        <w:autoSpaceDE w:val="0"/>
        <w:ind w:firstLine="720"/>
        <w:jc w:val="both"/>
        <w:rPr>
          <w:sz w:val="28"/>
          <w:szCs w:val="28"/>
        </w:rPr>
      </w:pPr>
      <w:r w:rsidRPr="00E8602F">
        <w:rPr>
          <w:sz w:val="28"/>
          <w:szCs w:val="28"/>
        </w:rPr>
        <w:t>- представления документов в ненадлежащий орган;</w:t>
      </w:r>
    </w:p>
    <w:p w:rsidR="00340C59" w:rsidRPr="00E8602F" w:rsidRDefault="00061356" w:rsidP="00E8602F">
      <w:pPr>
        <w:autoSpaceDE w:val="0"/>
        <w:ind w:firstLine="720"/>
        <w:jc w:val="both"/>
        <w:rPr>
          <w:sz w:val="28"/>
          <w:szCs w:val="28"/>
        </w:rPr>
      </w:pPr>
      <w:r w:rsidRPr="00E8602F">
        <w:rPr>
          <w:sz w:val="28"/>
          <w:szCs w:val="28"/>
        </w:rPr>
        <w:t>- несоответствия проекта переустройства и (или) перепланировки жилого помещения требованиям законодательства;</w:t>
      </w:r>
    </w:p>
    <w:p w:rsidR="00340C59" w:rsidRPr="00E8602F" w:rsidRDefault="00061356" w:rsidP="00E8602F">
      <w:pPr>
        <w:widowControl w:val="0"/>
        <w:autoSpaceDE w:val="0"/>
        <w:ind w:firstLine="720"/>
        <w:jc w:val="both"/>
        <w:rPr>
          <w:sz w:val="28"/>
          <w:szCs w:val="28"/>
        </w:rPr>
      </w:pPr>
      <w:r w:rsidRPr="00E8602F">
        <w:rPr>
          <w:sz w:val="28"/>
          <w:szCs w:val="28"/>
        </w:rPr>
        <w:t>- несоблюдения предусмотренных Жилищным кодексом Российской Федерации и законодательством о градостроительной деятельности условий перевода по</w:t>
      </w:r>
      <w:r w:rsidR="00D81551">
        <w:rPr>
          <w:sz w:val="28"/>
          <w:szCs w:val="28"/>
        </w:rPr>
        <w:t>мещения</w:t>
      </w:r>
      <w:r w:rsidRPr="00E8602F">
        <w:rPr>
          <w:sz w:val="28"/>
          <w:szCs w:val="28"/>
        </w:rPr>
        <w:t>.</w:t>
      </w:r>
      <w:r w:rsidR="002369DD">
        <w:rPr>
          <w:sz w:val="28"/>
          <w:szCs w:val="28"/>
        </w:rPr>
        <w:t>*</w:t>
      </w:r>
    </w:p>
    <w:p w:rsidR="00340C59" w:rsidRPr="00E8602F" w:rsidRDefault="00061356" w:rsidP="00E8602F">
      <w:pPr>
        <w:widowControl w:val="0"/>
        <w:autoSpaceDE w:val="0"/>
        <w:ind w:firstLine="720"/>
        <w:jc w:val="both"/>
        <w:rPr>
          <w:sz w:val="28"/>
          <w:szCs w:val="28"/>
        </w:rPr>
      </w:pPr>
      <w:r w:rsidRPr="00E8602F">
        <w:rPr>
          <w:sz w:val="28"/>
          <w:szCs w:val="28"/>
        </w:rPr>
        <w:t>2.9. Муниципальная услуга предоставляется  бесплатно.</w:t>
      </w:r>
    </w:p>
    <w:p w:rsidR="00340C59" w:rsidRPr="00E8602F" w:rsidRDefault="00061356" w:rsidP="00E8602F">
      <w:pPr>
        <w:widowControl w:val="0"/>
        <w:autoSpaceDE w:val="0"/>
        <w:ind w:firstLine="720"/>
        <w:jc w:val="both"/>
        <w:rPr>
          <w:sz w:val="28"/>
          <w:szCs w:val="28"/>
        </w:rPr>
      </w:pPr>
      <w:r w:rsidRPr="00E8602F">
        <w:rPr>
          <w:sz w:val="28"/>
          <w:szCs w:val="28"/>
        </w:rPr>
        <w:t>2.10. Максимальное время ожидания в очереди при подаче обращения и при получении результата предоставления муниципальной услуги составляет 15 минут.</w:t>
      </w:r>
    </w:p>
    <w:p w:rsidR="00340C59" w:rsidRPr="00E8602F" w:rsidRDefault="00061356" w:rsidP="00E8602F">
      <w:pPr>
        <w:pStyle w:val="af8"/>
        <w:ind w:firstLine="720"/>
        <w:jc w:val="both"/>
        <w:rPr>
          <w:sz w:val="28"/>
          <w:szCs w:val="28"/>
        </w:rPr>
      </w:pPr>
      <w:r w:rsidRPr="00E8602F">
        <w:rPr>
          <w:sz w:val="28"/>
          <w:szCs w:val="28"/>
        </w:rPr>
        <w:t>2.11. Срок регистрации заявления и прилагаемых к нему документов составляет:</w:t>
      </w:r>
    </w:p>
    <w:p w:rsidR="00340C59" w:rsidRPr="00E8602F" w:rsidRDefault="00061356" w:rsidP="00E8602F">
      <w:pPr>
        <w:pStyle w:val="af8"/>
        <w:ind w:firstLine="720"/>
        <w:jc w:val="both"/>
        <w:rPr>
          <w:sz w:val="28"/>
          <w:szCs w:val="28"/>
        </w:rPr>
      </w:pPr>
      <w:r w:rsidRPr="00E8602F">
        <w:rPr>
          <w:sz w:val="28"/>
          <w:szCs w:val="28"/>
        </w:rPr>
        <w:t xml:space="preserve">        - на личном п</w:t>
      </w:r>
      <w:r w:rsidR="00D81551">
        <w:rPr>
          <w:sz w:val="28"/>
          <w:szCs w:val="28"/>
        </w:rPr>
        <w:t>риеме граждан  –  не  более 20</w:t>
      </w:r>
      <w:r w:rsidRPr="00E8602F">
        <w:rPr>
          <w:sz w:val="28"/>
          <w:szCs w:val="28"/>
        </w:rPr>
        <w:t xml:space="preserve"> минут;</w:t>
      </w:r>
    </w:p>
    <w:p w:rsidR="00340C59" w:rsidRPr="00E8602F" w:rsidRDefault="00061356" w:rsidP="00E8602F">
      <w:pPr>
        <w:pStyle w:val="af8"/>
        <w:ind w:firstLine="720"/>
        <w:jc w:val="both"/>
        <w:rPr>
          <w:i/>
          <w:sz w:val="28"/>
          <w:szCs w:val="28"/>
        </w:rPr>
      </w:pPr>
      <w:r w:rsidRPr="00E8602F">
        <w:rPr>
          <w:sz w:val="28"/>
          <w:szCs w:val="28"/>
        </w:rPr>
        <w:t xml:space="preserve">        - при поступлении заявления и документов по почте, электронной почте, информационной сист</w:t>
      </w:r>
      <w:r w:rsidR="00D81551">
        <w:rPr>
          <w:sz w:val="28"/>
          <w:szCs w:val="28"/>
        </w:rPr>
        <w:t>еме или через МФЦ – не более 3</w:t>
      </w:r>
      <w:r w:rsidRPr="00E8602F">
        <w:rPr>
          <w:sz w:val="28"/>
          <w:szCs w:val="28"/>
        </w:rPr>
        <w:t xml:space="preserve"> дней со дня поступления в уполномоченный орган.        </w:t>
      </w:r>
    </w:p>
    <w:p w:rsidR="002369DD" w:rsidRPr="00FC3FD1" w:rsidRDefault="002369DD" w:rsidP="002369DD">
      <w:pPr>
        <w:autoSpaceDE w:val="0"/>
        <w:autoSpaceDN w:val="0"/>
        <w:adjustRightInd w:val="0"/>
        <w:ind w:firstLine="540"/>
        <w:jc w:val="both"/>
        <w:rPr>
          <w:i/>
        </w:rPr>
      </w:pPr>
      <w:r w:rsidRPr="00FC3FD1">
        <w:rPr>
          <w:i/>
        </w:rPr>
        <w:t>* к случаям несоблюдения предусмотренных Жилищным кодексом Российской Федерации и законодательством о градостроительной деятельности условий перевода помещения относятся:</w:t>
      </w:r>
    </w:p>
    <w:p w:rsidR="00340C59" w:rsidRDefault="00061356">
      <w:pPr>
        <w:autoSpaceDE w:val="0"/>
        <w:ind w:firstLine="540"/>
        <w:jc w:val="both"/>
        <w:rPr>
          <w:i/>
        </w:rPr>
      </w:pPr>
      <w:r>
        <w:rPr>
          <w:i/>
        </w:rPr>
        <w:t xml:space="preserve"> перевод жилого помещения в нежилое помещение, если доступ к переводимому помещению невозможен без использования помещений, обеспечивающих доступ к жилым помещениям, или отсутствует техническая возможность оборудовать такой доступ к данному помещению,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проживания, а также если право собственности на переводимое помещение обременено правами каких-либо лиц;</w:t>
      </w:r>
    </w:p>
    <w:p w:rsidR="00340C59" w:rsidRDefault="00061356">
      <w:pPr>
        <w:autoSpaceDE w:val="0"/>
        <w:ind w:firstLine="540"/>
        <w:jc w:val="both"/>
        <w:rPr>
          <w:i/>
        </w:rPr>
      </w:pPr>
      <w:r>
        <w:rPr>
          <w:i/>
        </w:rPr>
        <w:t xml:space="preserve">перевод нежилого помещения в жилое помещение, если такое помещение не отвечает </w:t>
      </w:r>
      <w:r w:rsidRPr="002369DD">
        <w:rPr>
          <w:i/>
        </w:rPr>
        <w:t>требованиям</w:t>
      </w:r>
      <w:r>
        <w:rPr>
          <w:i/>
        </w:rPr>
        <w:t>, которым должно отвечать жилое помещение и которые установлены Постановлением Правительства Российской Федерации от 28 января 2006 г.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 или отсутствует возможность обеспечить соответствие такого помещения установленным требованиям либо если право собственности на такое помещение обременено правами каких-либо лиц;</w:t>
      </w:r>
    </w:p>
    <w:p w:rsidR="00340C59" w:rsidRDefault="00061356">
      <w:pPr>
        <w:autoSpaceDE w:val="0"/>
        <w:ind w:firstLine="540"/>
        <w:jc w:val="both"/>
        <w:rPr>
          <w:i/>
        </w:rPr>
      </w:pPr>
      <w:r>
        <w:rPr>
          <w:i/>
        </w:rPr>
        <w:t xml:space="preserve"> перевод квартиры в многоквартирном доме в нежилое помещение, если такая квартира расположена на первом этаже указанного дома или выше первого этажа, при этом помещения, расположенные непосредственно под квартирой, переводимой в нежилое помещение, являются жилыми;</w:t>
      </w:r>
    </w:p>
    <w:p w:rsidR="00340C59" w:rsidRDefault="00061356">
      <w:pPr>
        <w:autoSpaceDE w:val="0"/>
        <w:ind w:firstLine="540"/>
        <w:jc w:val="both"/>
        <w:rPr>
          <w:i/>
        </w:rPr>
      </w:pPr>
      <w:r>
        <w:rPr>
          <w:i/>
        </w:rPr>
        <w:t xml:space="preserve"> перевод жилого помещения в наемном доме социального использования в нежилое помещение;</w:t>
      </w:r>
    </w:p>
    <w:p w:rsidR="00340C59" w:rsidRDefault="00061356">
      <w:pPr>
        <w:autoSpaceDE w:val="0"/>
        <w:ind w:firstLine="540"/>
        <w:jc w:val="both"/>
        <w:rPr>
          <w:sz w:val="28"/>
          <w:szCs w:val="28"/>
        </w:rPr>
      </w:pPr>
      <w:r>
        <w:rPr>
          <w:i/>
        </w:rPr>
        <w:t xml:space="preserve"> отсутствие согласия собственников помещений либо решения общего собрания собственников помещений в многоквартирном доме на реконструкцию и использование общего имущества многоквартирного дома (конструктивных элементов здания, земельного участка), если перевод жилого помещения в нежилое связан с необходимостью проведения работ по реконструкции многоквартирного дома либо с предоставлением заявителю в этих целях части общего земельного участка.  </w:t>
      </w:r>
    </w:p>
    <w:p w:rsidR="00340C59" w:rsidRDefault="00340C59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40C59" w:rsidRDefault="00061356" w:rsidP="002369DD">
      <w:pPr>
        <w:pStyle w:val="ConsPlusNormal0"/>
        <w:ind w:firstLine="72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2.12.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340C59" w:rsidRDefault="00061356" w:rsidP="002369DD">
      <w:pPr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2.12.1. Требования к помещениям, в которых предоставляется муниципальная услуга.</w:t>
      </w:r>
    </w:p>
    <w:p w:rsidR="00340C59" w:rsidRDefault="00061356" w:rsidP="002369DD">
      <w:pPr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Помещения, в которых предоставляется муниципальная услуга, обеспечиваются необходимыми для предоставления муниципальной услуги оборудованием (компьютерами, средствами связи, оргтехникой), канцелярскими принадлежностями, информационными и справочными материалами, наглядной информацией, стульями и столами).</w:t>
      </w:r>
    </w:p>
    <w:p w:rsidR="00340C59" w:rsidRDefault="00061356" w:rsidP="002369DD">
      <w:pPr>
        <w:pStyle w:val="ConsPlusNormal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Помещения уполномоченного органа должны соответствовать санитарно-эпидемиологическим </w:t>
      </w:r>
      <w:r w:rsidRPr="002369DD">
        <w:rPr>
          <w:rFonts w:ascii="Times New Roman" w:hAnsi="Times New Roman" w:cs="Times New Roman"/>
          <w:sz w:val="28"/>
          <w:szCs w:val="28"/>
        </w:rPr>
        <w:t>правилам и нормативам</w:t>
      </w:r>
      <w:r>
        <w:rPr>
          <w:rFonts w:ascii="Times New Roman" w:hAnsi="Times New Roman" w:cs="Times New Roman"/>
          <w:sz w:val="28"/>
          <w:szCs w:val="28"/>
        </w:rPr>
        <w:t xml:space="preserve"> «Гигиенические требования к персональным электронно-вычислительным машинам и организации работы.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2.2.2/2.4.1340-03» и быть оборудованы средствами пожаротушения.</w:t>
      </w:r>
    </w:p>
    <w:p w:rsidR="00340C59" w:rsidRDefault="00061356" w:rsidP="002369DD">
      <w:pPr>
        <w:pStyle w:val="ConsPlusNormal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Вход и выход из помещений оборудуются соответствующими указателями.</w:t>
      </w:r>
    </w:p>
    <w:p w:rsidR="00340C59" w:rsidRDefault="00061356" w:rsidP="002369DD">
      <w:pPr>
        <w:pStyle w:val="ConsPlusNormal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Вход в уполномоченный орган оборудуется информационной табличкой (вывеской), содержащей информацию о наименовании, месте нахождения и режиме работы.</w:t>
      </w:r>
    </w:p>
    <w:p w:rsidR="00340C59" w:rsidRDefault="00061356" w:rsidP="002369DD">
      <w:pPr>
        <w:pStyle w:val="ConsPlusNormal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Кабинеты оборудуются информационной табличкой (вывеской), содержащей информацию о наименовании уполномоченного органа (структурного подразделения), осуществляющего предоставление муниципальной услуги.</w:t>
      </w:r>
    </w:p>
    <w:p w:rsidR="00340C59" w:rsidRDefault="00061356" w:rsidP="002369DD">
      <w:pPr>
        <w:pStyle w:val="ConsPlusNormal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2.12.2. Требования к местам ожидания.</w:t>
      </w:r>
    </w:p>
    <w:p w:rsidR="00340C59" w:rsidRDefault="00061356" w:rsidP="002369DD">
      <w:pPr>
        <w:pStyle w:val="ConsPlusNormal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Места ожидания должны соответствовать комфортным условиям для заявителей и оптимальным условиям работы специалистов уполномоченного органа.</w:t>
      </w:r>
    </w:p>
    <w:p w:rsidR="00340C59" w:rsidRDefault="00061356" w:rsidP="002369DD">
      <w:pPr>
        <w:pStyle w:val="ConsPlusNormal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Места ожидания должны быть оборудованы стульями, кресельными секциями, скамьями.</w:t>
      </w:r>
    </w:p>
    <w:p w:rsidR="00340C59" w:rsidRDefault="00061356" w:rsidP="002369DD">
      <w:pPr>
        <w:pStyle w:val="ConsPlusNormal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2.12.3. Требования к местам приема заявителей.</w:t>
      </w:r>
    </w:p>
    <w:p w:rsidR="00340C59" w:rsidRDefault="00061356" w:rsidP="002369DD">
      <w:pPr>
        <w:pStyle w:val="ConsPlusNormal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Прием заявителей осуществляется в специально выделенных для этих целей помещениях.</w:t>
      </w:r>
    </w:p>
    <w:p w:rsidR="00340C59" w:rsidRDefault="00061356" w:rsidP="002369DD">
      <w:pPr>
        <w:pStyle w:val="ConsPlusNormal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Каждое рабочее место специалистов уполномоченного органа должно быть оборудовано персональным компьютером с возможностью доступа к необходимым информационным базам данных, печатающим и копирующим устройствам.</w:t>
      </w:r>
    </w:p>
    <w:p w:rsidR="00340C59" w:rsidRDefault="00061356" w:rsidP="002369DD">
      <w:pPr>
        <w:pStyle w:val="ConsPlusNormal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организации рабочих мест должна быть предусмотрена возможность свободного входа и выхода специалистов уполномоченного органа из помещения при необходимости.</w:t>
      </w:r>
    </w:p>
    <w:p w:rsidR="00340C59" w:rsidRDefault="00061356" w:rsidP="002369DD">
      <w:pPr>
        <w:pStyle w:val="ConsPlusNormal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Места сдачи и получения документов заявителями, места для информирования заявителей и заполнения необходимых документов оборудуются стульями (креслами) и столами и обеспечиваются писчей бумагой и письменными принадлежностями.</w:t>
      </w:r>
    </w:p>
    <w:p w:rsidR="00340C59" w:rsidRDefault="00061356" w:rsidP="002369DD">
      <w:pPr>
        <w:pStyle w:val="ConsPlusNormal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2.12.4. Требования к информационным стендам.</w:t>
      </w:r>
    </w:p>
    <w:p w:rsidR="00340C59" w:rsidRDefault="00061356" w:rsidP="002369DD">
      <w:pPr>
        <w:pStyle w:val="ConsPlusNormal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помещениях уполномоченного органа, предназначенных для работы с заявителями, размещаются информационные стенды, обеспечивающие получение информации о предоставлении муниципальной услуги.</w:t>
      </w:r>
    </w:p>
    <w:p w:rsidR="00340C59" w:rsidRDefault="00061356" w:rsidP="002369DD">
      <w:pPr>
        <w:pStyle w:val="ConsPlusNormal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информационных стендах, официальном сайте уполномоченного органа размещаются следующие информационные материалы:</w:t>
      </w:r>
    </w:p>
    <w:p w:rsidR="00340C59" w:rsidRDefault="00061356" w:rsidP="002369DD">
      <w:pPr>
        <w:pStyle w:val="ConsPlusNormal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извлечения из законодательных и нормативных правовых актов, содержащих нормы, регулирующие деятельность по исполнению муниципальной услуги;</w:t>
      </w:r>
    </w:p>
    <w:p w:rsidR="00340C59" w:rsidRDefault="00061356" w:rsidP="002369DD">
      <w:pPr>
        <w:pStyle w:val="ConsPlusNormal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текст настоящего Административного регламента;</w:t>
      </w:r>
    </w:p>
    <w:p w:rsidR="00340C59" w:rsidRDefault="00061356" w:rsidP="002369DD">
      <w:pPr>
        <w:pStyle w:val="ConsPlusNormal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порядке исполнения муниципальной услуги;</w:t>
      </w:r>
    </w:p>
    <w:p w:rsidR="00340C59" w:rsidRDefault="00061356" w:rsidP="002369DD">
      <w:pPr>
        <w:pStyle w:val="ConsPlusNormal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документов, необходимых для предоставления муниципальной услуги;</w:t>
      </w:r>
    </w:p>
    <w:p w:rsidR="00340C59" w:rsidRDefault="00061356" w:rsidP="002369DD">
      <w:pPr>
        <w:pStyle w:val="ConsPlusNormal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формы и образцы документов для заполнения.</w:t>
      </w:r>
    </w:p>
    <w:p w:rsidR="00340C59" w:rsidRDefault="00061356" w:rsidP="002369DD">
      <w:pPr>
        <w:pStyle w:val="ConsPlusNonformat"/>
        <w:ind w:firstLine="72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 месте нахождения и графике работы наименование администрации муниципального образования и МФЦ;</w:t>
      </w:r>
    </w:p>
    <w:p w:rsidR="00340C59" w:rsidRDefault="00061356" w:rsidP="002369DD">
      <w:pPr>
        <w:widowControl w:val="0"/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справочные телефоны;</w:t>
      </w:r>
    </w:p>
    <w:p w:rsidR="00340C59" w:rsidRDefault="00061356" w:rsidP="002369DD">
      <w:pPr>
        <w:widowControl w:val="0"/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адреса электронной почты и адреса Интернет-сайтов;</w:t>
      </w:r>
    </w:p>
    <w:p w:rsidR="00340C59" w:rsidRDefault="00061356" w:rsidP="002369DD">
      <w:pPr>
        <w:widowControl w:val="0"/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информация о месте личного приема, а также об установленных для личного приема днях и часах.</w:t>
      </w:r>
    </w:p>
    <w:p w:rsidR="00340C59" w:rsidRDefault="00061356" w:rsidP="002369DD">
      <w:pPr>
        <w:pStyle w:val="ConsPlusNormal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 изменении информации по исполнению муниципальной услуги осуществляется ее периодическое обновление.</w:t>
      </w:r>
    </w:p>
    <w:p w:rsidR="002369DD" w:rsidRPr="00D81551" w:rsidRDefault="00061356" w:rsidP="002369DD">
      <w:pPr>
        <w:widowControl w:val="0"/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Визуальная, текстовая и мультимедийная информация о порядке предоставления муниципальной услуги размещается на информационном стенде или информационном терминале (устанавливается в удобном для граждан месте), а также в федеральной государственной информационной системе «Единый портал государственных и муниципальных услуг (функций)» (</w:t>
      </w:r>
      <w:proofErr w:type="spellStart"/>
      <w:r>
        <w:rPr>
          <w:sz w:val="28"/>
          <w:szCs w:val="28"/>
        </w:rPr>
        <w:t>www.gosuslugi.ru</w:t>
      </w:r>
      <w:proofErr w:type="spellEnd"/>
      <w:r>
        <w:rPr>
          <w:sz w:val="28"/>
          <w:szCs w:val="28"/>
        </w:rPr>
        <w:t>), на официальном портале Губернатора и Администрации Волгоградской области в разделе «Государственные услуги» (</w:t>
      </w:r>
      <w:r w:rsidRPr="002369DD">
        <w:rPr>
          <w:sz w:val="28"/>
          <w:szCs w:val="28"/>
          <w:lang w:val="en-US"/>
        </w:rPr>
        <w:t>www</w:t>
      </w:r>
      <w:r w:rsidRPr="002369DD">
        <w:rPr>
          <w:sz w:val="28"/>
          <w:szCs w:val="28"/>
        </w:rPr>
        <w:t>.</w:t>
      </w:r>
      <w:proofErr w:type="spellStart"/>
      <w:r w:rsidRPr="002369DD">
        <w:rPr>
          <w:sz w:val="28"/>
          <w:szCs w:val="28"/>
          <w:lang w:val="en-US"/>
        </w:rPr>
        <w:t>volgograd</w:t>
      </w:r>
      <w:proofErr w:type="spellEnd"/>
      <w:r w:rsidRPr="002369DD">
        <w:rPr>
          <w:sz w:val="28"/>
          <w:szCs w:val="28"/>
        </w:rPr>
        <w:t>.</w:t>
      </w:r>
      <w:r w:rsidRPr="002369DD">
        <w:rPr>
          <w:sz w:val="28"/>
          <w:szCs w:val="28"/>
          <w:lang w:val="en-US"/>
        </w:rPr>
        <w:t>ru</w:t>
      </w:r>
      <w:r>
        <w:rPr>
          <w:sz w:val="28"/>
          <w:szCs w:val="28"/>
        </w:rPr>
        <w:t>)</w:t>
      </w:r>
      <w:r w:rsidR="002369DD">
        <w:rPr>
          <w:sz w:val="28"/>
          <w:szCs w:val="28"/>
        </w:rPr>
        <w:t>, а также на официальном сайте а</w:t>
      </w:r>
      <w:r>
        <w:rPr>
          <w:sz w:val="28"/>
          <w:szCs w:val="28"/>
        </w:rPr>
        <w:t xml:space="preserve">дминистрации </w:t>
      </w:r>
      <w:r w:rsidR="002369DD">
        <w:rPr>
          <w:sz w:val="28"/>
          <w:szCs w:val="28"/>
        </w:rPr>
        <w:t>Мокроольховского</w:t>
      </w:r>
      <w:r>
        <w:rPr>
          <w:sz w:val="28"/>
          <w:szCs w:val="28"/>
        </w:rPr>
        <w:t xml:space="preserve"> сельского поселения</w:t>
      </w:r>
      <w:r w:rsidR="002369DD">
        <w:rPr>
          <w:sz w:val="28"/>
          <w:szCs w:val="28"/>
        </w:rPr>
        <w:t xml:space="preserve"> </w:t>
      </w:r>
      <w:r w:rsidR="002369DD" w:rsidRPr="00D81551">
        <w:rPr>
          <w:sz w:val="28"/>
          <w:szCs w:val="28"/>
        </w:rPr>
        <w:t>(</w:t>
      </w:r>
      <w:r w:rsidR="002369DD" w:rsidRPr="00E8602F">
        <w:rPr>
          <w:sz w:val="28"/>
          <w:szCs w:val="28"/>
        </w:rPr>
        <w:t>http://мокроольховское34.рф/</w:t>
      </w:r>
      <w:r w:rsidR="002369DD" w:rsidRPr="00D81551">
        <w:rPr>
          <w:sz w:val="28"/>
          <w:szCs w:val="28"/>
        </w:rPr>
        <w:t>)</w:t>
      </w:r>
      <w:r w:rsidR="002369DD">
        <w:rPr>
          <w:sz w:val="28"/>
          <w:szCs w:val="28"/>
        </w:rPr>
        <w:t>.</w:t>
      </w:r>
    </w:p>
    <w:p w:rsidR="00340C59" w:rsidRDefault="00061356" w:rsidP="002369DD">
      <w:pPr>
        <w:pStyle w:val="ConsPlusNormal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Оформление визуальной,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гражданами.</w:t>
      </w:r>
    </w:p>
    <w:p w:rsidR="00340C59" w:rsidRDefault="00061356" w:rsidP="002369DD">
      <w:pPr>
        <w:pStyle w:val="ConsPlusNormal0"/>
        <w:ind w:firstLine="72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2.12.5. Требования к обеспечению доступности предоставления муниципальной услуги для инвалидов.</w:t>
      </w:r>
    </w:p>
    <w:p w:rsidR="00340C59" w:rsidRDefault="00061356" w:rsidP="002369DD">
      <w:pPr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целях обеспечения условий доступности для инвалидов муниципальной услуги должно быть обеспечено:</w:t>
      </w:r>
    </w:p>
    <w:p w:rsidR="00340C59" w:rsidRDefault="00061356" w:rsidP="002369DD">
      <w:pPr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оказание д</w:t>
      </w:r>
      <w:r w:rsidR="002369DD">
        <w:rPr>
          <w:sz w:val="28"/>
          <w:szCs w:val="28"/>
        </w:rPr>
        <w:t>олжностными лицами а</w:t>
      </w:r>
      <w:r>
        <w:rPr>
          <w:sz w:val="28"/>
          <w:szCs w:val="28"/>
        </w:rPr>
        <w:t xml:space="preserve">дминистрации </w:t>
      </w:r>
      <w:r w:rsidR="002369DD">
        <w:rPr>
          <w:sz w:val="28"/>
          <w:szCs w:val="28"/>
        </w:rPr>
        <w:t>Мокроольховского</w:t>
      </w:r>
      <w:r>
        <w:rPr>
          <w:sz w:val="28"/>
          <w:szCs w:val="28"/>
        </w:rPr>
        <w:t xml:space="preserve"> сельского поселения помощи инвалидам в посадке в транспортное средство и высадке из него перед входом в помещения, в которых предоставляется муниципальная услуга, в том числе с использованием кресла-коляски;</w:t>
      </w:r>
    </w:p>
    <w:p w:rsidR="00340C59" w:rsidRDefault="00061356" w:rsidP="002369DD">
      <w:pPr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беспрепятственный вход инвалидов в помещение и выход из него;</w:t>
      </w:r>
    </w:p>
    <w:p w:rsidR="00340C59" w:rsidRDefault="00061356" w:rsidP="002369DD">
      <w:pPr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возможность самостоятельного передвижения инвалидов по территории организации, помещения, в которых оказывается муниципальная услуга;</w:t>
      </w:r>
    </w:p>
    <w:p w:rsidR="00340C59" w:rsidRDefault="00061356" w:rsidP="002369DD">
      <w:pPr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сопровождение инвалидов, имеющих стойкие расстройства функции зрения и самостоятельного передвижения, и оказание им помощи на территории организации, помещения, в которых оказывается муниципальная услуга;</w:t>
      </w:r>
    </w:p>
    <w:p w:rsidR="00340C59" w:rsidRDefault="00061356" w:rsidP="002369DD">
      <w:pPr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надлежащее размещение оборудования и носителей информации, необходимых для обеспечения беспрепятственного доступа инвалидов в помещения и к услугам, с учетом ограничений их жизнедеятельности;</w:t>
      </w:r>
    </w:p>
    <w:p w:rsidR="00340C59" w:rsidRDefault="00061356" w:rsidP="002369DD">
      <w:pPr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340C59" w:rsidRDefault="00061356" w:rsidP="002369DD">
      <w:pPr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допуск </w:t>
      </w:r>
      <w:proofErr w:type="spellStart"/>
      <w:r>
        <w:rPr>
          <w:sz w:val="28"/>
          <w:szCs w:val="28"/>
        </w:rPr>
        <w:t>сурдопереводчика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тифлосурдопереводчика</w:t>
      </w:r>
      <w:proofErr w:type="spellEnd"/>
      <w:r>
        <w:rPr>
          <w:sz w:val="28"/>
          <w:szCs w:val="28"/>
        </w:rPr>
        <w:t>;</w:t>
      </w:r>
    </w:p>
    <w:p w:rsidR="00340C59" w:rsidRDefault="00061356" w:rsidP="002369DD">
      <w:pPr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допуск собаки-проводника при наличии документа, подтверждающего ее специальное обучение и выданного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340C59" w:rsidRDefault="00061356" w:rsidP="002369DD">
      <w:pPr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предоставление при необходимости услуги по месту жительства инвалида или в дистанционном режиме;</w:t>
      </w:r>
    </w:p>
    <w:p w:rsidR="00340C59" w:rsidRDefault="002369DD" w:rsidP="002369DD">
      <w:pPr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оказание должностными лицами а</w:t>
      </w:r>
      <w:r w:rsidR="00061356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>Мокроольховского</w:t>
      </w:r>
      <w:r w:rsidR="00061356">
        <w:rPr>
          <w:sz w:val="28"/>
          <w:szCs w:val="28"/>
        </w:rPr>
        <w:t xml:space="preserve"> сельского поселения иной необходимой помощи инвалидам в преодолении барьеров, препятствующих получению ими услуг наравне с другими лицами.</w:t>
      </w:r>
    </w:p>
    <w:p w:rsidR="00340C59" w:rsidRDefault="00061356" w:rsidP="002369DD">
      <w:pPr>
        <w:pStyle w:val="ConsPlusNonformat"/>
        <w:ind w:firstLine="72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2.13. Показателями  доступности и качества муниципальной услуги являются предоставление муниципальной услуги или осуществление отдельных административных процедур в электронной форме, получение заявителем информации о ходе предоставления муниципальной услуги с использованием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средств телефонной связи, электронного информирования, соблюдение сроков предоставления муниципальной услуги,  отсутствие жалоб и претензий со стороны заявителя, а также судебных актов о признании незаконными решений, действий (бездействия) </w:t>
      </w:r>
      <w:r>
        <w:rPr>
          <w:rFonts w:ascii="Times New Roman" w:hAnsi="Times New Roman" w:cs="Times New Roman"/>
          <w:bCs/>
          <w:sz w:val="28"/>
          <w:szCs w:val="28"/>
        </w:rPr>
        <w:t xml:space="preserve">уполномоченного органа </w:t>
      </w:r>
      <w:r>
        <w:rPr>
          <w:rFonts w:ascii="Times New Roman" w:hAnsi="Times New Roman" w:cs="Times New Roman"/>
          <w:sz w:val="28"/>
          <w:szCs w:val="28"/>
        </w:rPr>
        <w:t>и должностных лиц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уполномоченного органа.</w:t>
      </w:r>
    </w:p>
    <w:p w:rsidR="00340C59" w:rsidRDefault="00061356" w:rsidP="002369DD">
      <w:pPr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2.14. Осуществление отдельных административных процедур возможно в электронном виде. </w:t>
      </w:r>
    </w:p>
    <w:p w:rsidR="00340C59" w:rsidRDefault="00061356" w:rsidP="002369DD">
      <w:pPr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Особенности предоставления муниципальной услуги через МФЦ и осуществления отдельных административных процедур в электронной форме установлены в разделе 3 настоящего административного регламента.</w:t>
      </w:r>
    </w:p>
    <w:p w:rsidR="00340C59" w:rsidRDefault="00061356" w:rsidP="002369DD">
      <w:pPr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2.15. Особенности осуществления отдельных административных процедур в электронной форме и предоставления муниципальной услуги через МФЦ установлены в разделе 3 настоящего административного регламента.</w:t>
      </w:r>
    </w:p>
    <w:p w:rsidR="00340C59" w:rsidRDefault="00340C59">
      <w:pPr>
        <w:autoSpaceDE w:val="0"/>
        <w:ind w:firstLine="540"/>
        <w:jc w:val="both"/>
        <w:rPr>
          <w:sz w:val="28"/>
          <w:szCs w:val="28"/>
        </w:rPr>
      </w:pPr>
    </w:p>
    <w:p w:rsidR="00340C59" w:rsidRDefault="00061356">
      <w:pPr>
        <w:autoSpaceDE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 Состав, последовательность и сроки выполнения</w:t>
      </w:r>
    </w:p>
    <w:p w:rsidR="00340C59" w:rsidRDefault="00061356">
      <w:pPr>
        <w:autoSpaceDE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административных процедур, требования к порядку</w:t>
      </w:r>
    </w:p>
    <w:p w:rsidR="00340C59" w:rsidRDefault="00061356">
      <w:pPr>
        <w:autoSpaceDE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их выполнения, в том числе особенности выполнения</w:t>
      </w:r>
    </w:p>
    <w:p w:rsidR="00340C59" w:rsidRDefault="00061356">
      <w:pPr>
        <w:autoSpaceDE w:val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>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340C59" w:rsidRDefault="00340C59">
      <w:pPr>
        <w:autoSpaceDE w:val="0"/>
        <w:ind w:firstLine="540"/>
        <w:jc w:val="both"/>
        <w:rPr>
          <w:sz w:val="28"/>
          <w:szCs w:val="28"/>
        </w:rPr>
      </w:pPr>
    </w:p>
    <w:p w:rsidR="00340C59" w:rsidRPr="002369DD" w:rsidRDefault="00061356" w:rsidP="002369DD">
      <w:pPr>
        <w:autoSpaceDE w:val="0"/>
        <w:ind w:firstLine="720"/>
        <w:jc w:val="both"/>
        <w:rPr>
          <w:sz w:val="28"/>
          <w:szCs w:val="28"/>
        </w:rPr>
      </w:pPr>
      <w:r w:rsidRPr="002369DD">
        <w:rPr>
          <w:sz w:val="28"/>
          <w:szCs w:val="28"/>
        </w:rPr>
        <w:t>3. Предоставление муниципальной услуги включает в себя следующие административные процедуры:</w:t>
      </w:r>
    </w:p>
    <w:p w:rsidR="00340C59" w:rsidRPr="002369DD" w:rsidRDefault="00061356" w:rsidP="002369DD">
      <w:pPr>
        <w:autoSpaceDE w:val="0"/>
        <w:ind w:firstLine="720"/>
        <w:jc w:val="both"/>
        <w:rPr>
          <w:sz w:val="28"/>
          <w:szCs w:val="28"/>
        </w:rPr>
      </w:pPr>
      <w:r w:rsidRPr="002369DD">
        <w:rPr>
          <w:sz w:val="28"/>
          <w:szCs w:val="28"/>
        </w:rPr>
        <w:t>1) прием и регистрация заявления, в том числе, поступившего в электронной форме и прилагаемых к нему документов;</w:t>
      </w:r>
    </w:p>
    <w:p w:rsidR="00340C59" w:rsidRPr="002369DD" w:rsidRDefault="00061356" w:rsidP="002369DD">
      <w:pPr>
        <w:autoSpaceDE w:val="0"/>
        <w:ind w:firstLine="720"/>
        <w:jc w:val="both"/>
        <w:rPr>
          <w:sz w:val="28"/>
          <w:szCs w:val="28"/>
        </w:rPr>
      </w:pPr>
      <w:r w:rsidRPr="002369DD">
        <w:rPr>
          <w:sz w:val="28"/>
          <w:szCs w:val="28"/>
        </w:rPr>
        <w:t>2) формирование и направление межведомственных запросов в органы, участвующие в предоставлении муниципальной услуги;</w:t>
      </w:r>
    </w:p>
    <w:p w:rsidR="00340C59" w:rsidRPr="002369DD" w:rsidRDefault="00061356" w:rsidP="002369DD">
      <w:pPr>
        <w:autoSpaceDE w:val="0"/>
        <w:ind w:firstLine="720"/>
        <w:jc w:val="both"/>
        <w:rPr>
          <w:sz w:val="28"/>
          <w:szCs w:val="28"/>
        </w:rPr>
      </w:pPr>
      <w:r w:rsidRPr="002369DD">
        <w:rPr>
          <w:sz w:val="28"/>
          <w:szCs w:val="28"/>
        </w:rPr>
        <w:t xml:space="preserve">3) рассмотрение заявления и представленных документов, направление заявителю уведомления о переводе жилого помещения в нежилое помещение и нежилого помещения в жилое помещение либо уведомления об отказе </w:t>
      </w:r>
      <w:r w:rsidRPr="002369DD">
        <w:rPr>
          <w:color w:val="000000"/>
          <w:sz w:val="28"/>
          <w:szCs w:val="28"/>
        </w:rPr>
        <w:t>в переводе</w:t>
      </w:r>
      <w:r w:rsidRPr="002369DD">
        <w:rPr>
          <w:sz w:val="28"/>
          <w:szCs w:val="28"/>
        </w:rPr>
        <w:t xml:space="preserve">  жилого помещения в нежилое помещение и нежилого помещения в жилое помещение</w:t>
      </w:r>
      <w:r w:rsidRPr="002369DD">
        <w:rPr>
          <w:color w:val="000000"/>
          <w:sz w:val="28"/>
          <w:szCs w:val="28"/>
        </w:rPr>
        <w:t>.</w:t>
      </w:r>
    </w:p>
    <w:p w:rsidR="00340C59" w:rsidRPr="002369DD" w:rsidRDefault="00061356" w:rsidP="002369DD">
      <w:pPr>
        <w:autoSpaceDE w:val="0"/>
        <w:ind w:firstLine="720"/>
        <w:jc w:val="both"/>
        <w:rPr>
          <w:sz w:val="28"/>
          <w:szCs w:val="28"/>
        </w:rPr>
      </w:pPr>
      <w:r w:rsidRPr="002369DD">
        <w:rPr>
          <w:sz w:val="28"/>
          <w:szCs w:val="28"/>
        </w:rPr>
        <w:t xml:space="preserve">3.1. </w:t>
      </w:r>
      <w:r w:rsidRPr="002369DD">
        <w:rPr>
          <w:sz w:val="28"/>
          <w:szCs w:val="28"/>
          <w:u w:val="single"/>
        </w:rPr>
        <w:t>Прием и регистрация заявления</w:t>
      </w:r>
      <w:r w:rsidRPr="002369DD">
        <w:rPr>
          <w:sz w:val="28"/>
          <w:szCs w:val="28"/>
        </w:rPr>
        <w:t>.</w:t>
      </w:r>
    </w:p>
    <w:p w:rsidR="00340C59" w:rsidRPr="002369DD" w:rsidRDefault="00061356" w:rsidP="002369DD">
      <w:pPr>
        <w:autoSpaceDE w:val="0"/>
        <w:ind w:firstLine="720"/>
        <w:jc w:val="both"/>
        <w:rPr>
          <w:sz w:val="28"/>
          <w:szCs w:val="28"/>
        </w:rPr>
      </w:pPr>
      <w:r w:rsidRPr="002369DD">
        <w:rPr>
          <w:sz w:val="28"/>
          <w:szCs w:val="28"/>
        </w:rPr>
        <w:t>3.1.1. Основанием для начала административной процедуры является поступление в уполномоченный орган заявления и прилагаемых к нему документов, на личном приеме, через МФЦ, почтовым отправлением или в электронной форме.</w:t>
      </w:r>
    </w:p>
    <w:p w:rsidR="00340C59" w:rsidRPr="002369DD" w:rsidRDefault="00061356" w:rsidP="002369DD">
      <w:pPr>
        <w:autoSpaceDE w:val="0"/>
        <w:ind w:firstLine="720"/>
        <w:jc w:val="both"/>
        <w:rPr>
          <w:sz w:val="28"/>
          <w:szCs w:val="28"/>
        </w:rPr>
      </w:pPr>
      <w:r w:rsidRPr="002369DD">
        <w:rPr>
          <w:sz w:val="28"/>
          <w:szCs w:val="28"/>
        </w:rPr>
        <w:t>3.1.2. При прие</w:t>
      </w:r>
      <w:r w:rsidR="004F196A">
        <w:rPr>
          <w:sz w:val="28"/>
          <w:szCs w:val="28"/>
        </w:rPr>
        <w:t>ме документов должностное лицо а</w:t>
      </w:r>
      <w:r w:rsidRPr="002369DD">
        <w:rPr>
          <w:sz w:val="28"/>
          <w:szCs w:val="28"/>
        </w:rPr>
        <w:t xml:space="preserve">дминистрации </w:t>
      </w:r>
      <w:r w:rsidR="004F196A">
        <w:rPr>
          <w:sz w:val="28"/>
          <w:szCs w:val="28"/>
        </w:rPr>
        <w:t>Мокроольховского</w:t>
      </w:r>
      <w:r w:rsidRPr="002369DD">
        <w:rPr>
          <w:sz w:val="28"/>
          <w:szCs w:val="28"/>
        </w:rPr>
        <w:t xml:space="preserve"> сельского поселения, ответственное за прием и регистрацию заявления, заверяет копии документов, представленных заявителем в подлиннике.</w:t>
      </w:r>
    </w:p>
    <w:p w:rsidR="00340C59" w:rsidRPr="002369DD" w:rsidRDefault="004F196A" w:rsidP="002369DD">
      <w:pPr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3.1.3. Должностное лицо а</w:t>
      </w:r>
      <w:r w:rsidR="00061356" w:rsidRPr="002369DD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>Мокроольховского</w:t>
      </w:r>
      <w:r w:rsidR="00061356" w:rsidRPr="002369DD">
        <w:rPr>
          <w:sz w:val="28"/>
          <w:szCs w:val="28"/>
        </w:rPr>
        <w:t xml:space="preserve"> сельского поселения</w:t>
      </w:r>
      <w:r w:rsidR="00061356" w:rsidRPr="0055186A">
        <w:rPr>
          <w:iCs/>
          <w:sz w:val="28"/>
          <w:szCs w:val="28"/>
        </w:rPr>
        <w:t>,</w:t>
      </w:r>
      <w:r w:rsidR="00061356" w:rsidRPr="002369DD">
        <w:rPr>
          <w:sz w:val="28"/>
          <w:szCs w:val="28"/>
        </w:rPr>
        <w:t xml:space="preserve"> ответственное за прием и регистрацию заявления, принимает и регистрирует заявление с прилагаемыми к нему документами.</w:t>
      </w:r>
    </w:p>
    <w:p w:rsidR="00340C59" w:rsidRPr="002369DD" w:rsidRDefault="00061356" w:rsidP="002369DD">
      <w:pPr>
        <w:autoSpaceDE w:val="0"/>
        <w:ind w:firstLine="720"/>
        <w:jc w:val="both"/>
        <w:rPr>
          <w:sz w:val="28"/>
          <w:szCs w:val="28"/>
        </w:rPr>
      </w:pPr>
      <w:r w:rsidRPr="002369DD">
        <w:rPr>
          <w:sz w:val="28"/>
          <w:szCs w:val="28"/>
        </w:rPr>
        <w:t>Заявление и прилагаемые к</w:t>
      </w:r>
      <w:r w:rsidR="004F196A">
        <w:rPr>
          <w:sz w:val="28"/>
          <w:szCs w:val="28"/>
        </w:rPr>
        <w:t xml:space="preserve"> нему документы, поступившие в а</w:t>
      </w:r>
      <w:r w:rsidRPr="002369DD">
        <w:rPr>
          <w:sz w:val="28"/>
          <w:szCs w:val="28"/>
        </w:rPr>
        <w:t xml:space="preserve">дминистрацию </w:t>
      </w:r>
      <w:r w:rsidR="004F196A">
        <w:rPr>
          <w:sz w:val="28"/>
          <w:szCs w:val="28"/>
        </w:rPr>
        <w:t>Мокроольховского</w:t>
      </w:r>
      <w:r w:rsidRPr="002369DD">
        <w:rPr>
          <w:sz w:val="28"/>
          <w:szCs w:val="28"/>
        </w:rPr>
        <w:t xml:space="preserve"> сельского поселения в электронном виде, регистрируются в общем порядке.</w:t>
      </w:r>
    </w:p>
    <w:p w:rsidR="00340C59" w:rsidRPr="002369DD" w:rsidRDefault="00061356" w:rsidP="002369DD">
      <w:pPr>
        <w:autoSpaceDE w:val="0"/>
        <w:ind w:firstLine="720"/>
        <w:jc w:val="both"/>
        <w:rPr>
          <w:sz w:val="28"/>
          <w:szCs w:val="28"/>
        </w:rPr>
      </w:pPr>
      <w:r w:rsidRPr="002369DD">
        <w:rPr>
          <w:sz w:val="28"/>
          <w:szCs w:val="28"/>
        </w:rPr>
        <w:t xml:space="preserve">Получение заявления и прилагаемых к нему документов подтверждается уполномоченным органом путем выдачи (направления) заявителю расписки в получении документов. В случае предоставления документов через МФЦ расписка выдается указанным МФЦ. </w:t>
      </w:r>
    </w:p>
    <w:p w:rsidR="00340C59" w:rsidRPr="002369DD" w:rsidRDefault="00061356" w:rsidP="002369DD">
      <w:pPr>
        <w:autoSpaceDE w:val="0"/>
        <w:ind w:firstLine="720"/>
        <w:jc w:val="both"/>
        <w:rPr>
          <w:sz w:val="28"/>
          <w:szCs w:val="28"/>
        </w:rPr>
      </w:pPr>
      <w:r w:rsidRPr="002369DD">
        <w:rPr>
          <w:sz w:val="28"/>
          <w:szCs w:val="28"/>
        </w:rPr>
        <w:lastRenderedPageBreak/>
        <w:t>При поступлении заявления и прилагаемых к нему документов в МФЦ, последний не позднее дня, следующего за днем их поступления, обеспечивает передачу заявления и прилагаемых к нему документов в уполномоченный орган.</w:t>
      </w:r>
    </w:p>
    <w:p w:rsidR="00340C59" w:rsidRPr="002369DD" w:rsidRDefault="00061356" w:rsidP="002369DD">
      <w:pPr>
        <w:autoSpaceDE w:val="0"/>
        <w:ind w:firstLine="720"/>
        <w:jc w:val="both"/>
        <w:rPr>
          <w:sz w:val="28"/>
          <w:szCs w:val="28"/>
        </w:rPr>
      </w:pPr>
      <w:r w:rsidRPr="002369DD">
        <w:rPr>
          <w:sz w:val="28"/>
          <w:szCs w:val="28"/>
        </w:rPr>
        <w:t>3.1.4. При поступлении заявления по почте должностное лицо уполномоченного органа, ответственное за предоставление муниципальной услуги, принимает и регистрирует заявление с прилагаемыми к нему документами.</w:t>
      </w:r>
    </w:p>
    <w:p w:rsidR="00340C59" w:rsidRPr="002369DD" w:rsidRDefault="00061356" w:rsidP="002369DD">
      <w:pPr>
        <w:autoSpaceDE w:val="0"/>
        <w:ind w:firstLine="720"/>
        <w:jc w:val="both"/>
        <w:rPr>
          <w:sz w:val="28"/>
          <w:szCs w:val="28"/>
        </w:rPr>
      </w:pPr>
      <w:r w:rsidRPr="002369DD">
        <w:rPr>
          <w:sz w:val="28"/>
          <w:szCs w:val="28"/>
        </w:rPr>
        <w:t>Получение заявления в форме электронного документа и прилагаемых к нему документов подтверждается уполномоченным органом путем направления заявителю уведомления, содержащего входящий регистрационный номер заявления, дату получения уполномоченным органом указанного заявления и прилагаемых к нему документов, а также перечень наименований файлов, представленных в форме электронных документов, с указанием их объема (далее - уведомление о получении заявления).</w:t>
      </w:r>
    </w:p>
    <w:p w:rsidR="00340C59" w:rsidRPr="002369DD" w:rsidRDefault="00061356" w:rsidP="002369DD">
      <w:pPr>
        <w:autoSpaceDE w:val="0"/>
        <w:ind w:firstLine="720"/>
        <w:jc w:val="both"/>
        <w:rPr>
          <w:sz w:val="28"/>
          <w:szCs w:val="28"/>
        </w:rPr>
      </w:pPr>
      <w:r w:rsidRPr="002369DD">
        <w:rPr>
          <w:sz w:val="28"/>
          <w:szCs w:val="28"/>
        </w:rPr>
        <w:t>Уведомление о получении заявления направляется указанным заявителем в заявлении способом не позднее рабочего дня, следующего за днем поступления заявления в уполномоченный орган.</w:t>
      </w:r>
    </w:p>
    <w:p w:rsidR="00340C59" w:rsidRPr="002369DD" w:rsidRDefault="00061356" w:rsidP="002369DD">
      <w:pPr>
        <w:autoSpaceDE w:val="0"/>
        <w:ind w:firstLine="720"/>
        <w:jc w:val="both"/>
        <w:rPr>
          <w:sz w:val="28"/>
          <w:szCs w:val="28"/>
        </w:rPr>
      </w:pPr>
      <w:r w:rsidRPr="002369DD">
        <w:rPr>
          <w:sz w:val="28"/>
          <w:szCs w:val="28"/>
        </w:rPr>
        <w:t>3.1.5. При поступлении заявления в электронной форме должностное лицо уполномоченного органа, ответственное за предоставление муниципальной услуги, в течение 1 рабочего дня с момента его регистрации проводит процедуру проверки действительности квалифицированной подписи, с использованием которой подписано заявление (пакет электронных документов) о предоставлении муниципальной услуги, предусматривающую проверку соблюдения условий, указанных в статье 11 Федерального закона «Об электронной подписи».</w:t>
      </w:r>
    </w:p>
    <w:p w:rsidR="00340C59" w:rsidRPr="002369DD" w:rsidRDefault="00061356" w:rsidP="002369DD">
      <w:pPr>
        <w:autoSpaceDE w:val="0"/>
        <w:ind w:firstLine="720"/>
        <w:jc w:val="both"/>
        <w:rPr>
          <w:sz w:val="28"/>
          <w:szCs w:val="28"/>
        </w:rPr>
      </w:pPr>
      <w:r w:rsidRPr="002369DD">
        <w:rPr>
          <w:sz w:val="28"/>
          <w:szCs w:val="28"/>
        </w:rPr>
        <w:t>В случае если в результате проверки квалифицированной подписи будет выявлено несоблюдение установленных условий признания ее действительности, уполномоченный орган в течение трех дней со дня завершения проведения такой проверки принимает решение об отказе в приеме к рассмотрению заявления и направляет заявителю уведомление об этом в электронной форме с указанием пунктов статьи 11 Федерального закона «Об электронной подписи», которые послужили основанием для принятия указанного решения. Такое уведомление подписывается квалифицированной подписью руководителя уполномоченного органа или уполномоченного им должностного лица и направляется по адресу электронной почты заявителя либо в его личный кабинет в федеральной государственной информационной системе «Единый портал государственных и муниципальных услуг (функций)».</w:t>
      </w:r>
    </w:p>
    <w:p w:rsidR="00340C59" w:rsidRPr="002369DD" w:rsidRDefault="00061356" w:rsidP="002369DD">
      <w:pPr>
        <w:pStyle w:val="af8"/>
        <w:ind w:firstLine="720"/>
        <w:jc w:val="both"/>
        <w:rPr>
          <w:sz w:val="28"/>
          <w:szCs w:val="28"/>
        </w:rPr>
      </w:pPr>
      <w:r w:rsidRPr="002369DD">
        <w:rPr>
          <w:sz w:val="28"/>
          <w:szCs w:val="28"/>
        </w:rPr>
        <w:t xml:space="preserve"> 3.1.6. Максимальный срок исполнения административной процедуры::</w:t>
      </w:r>
    </w:p>
    <w:p w:rsidR="00340C59" w:rsidRPr="002369DD" w:rsidRDefault="00061356" w:rsidP="002369DD">
      <w:pPr>
        <w:pStyle w:val="af8"/>
        <w:ind w:firstLine="720"/>
        <w:jc w:val="both"/>
        <w:rPr>
          <w:sz w:val="28"/>
          <w:szCs w:val="28"/>
        </w:rPr>
      </w:pPr>
      <w:r w:rsidRPr="002369DD">
        <w:rPr>
          <w:sz w:val="28"/>
          <w:szCs w:val="28"/>
        </w:rPr>
        <w:t>- на личном приеме граждан  –  не  более 20 минут;</w:t>
      </w:r>
    </w:p>
    <w:p w:rsidR="00340C59" w:rsidRPr="002369DD" w:rsidRDefault="00061356" w:rsidP="002369DD">
      <w:pPr>
        <w:pStyle w:val="af8"/>
        <w:ind w:firstLine="720"/>
        <w:jc w:val="both"/>
        <w:rPr>
          <w:sz w:val="28"/>
          <w:szCs w:val="28"/>
        </w:rPr>
      </w:pPr>
      <w:r w:rsidRPr="002369DD">
        <w:rPr>
          <w:sz w:val="28"/>
          <w:szCs w:val="28"/>
        </w:rPr>
        <w:t>- при поступлении заявления и документов по почте или через МФЦ – не более 3  дней со дня поступления в уполномоченный орган;</w:t>
      </w:r>
    </w:p>
    <w:p w:rsidR="00340C59" w:rsidRPr="002369DD" w:rsidRDefault="00061356" w:rsidP="002369DD">
      <w:pPr>
        <w:pStyle w:val="af8"/>
        <w:ind w:firstLine="720"/>
        <w:jc w:val="both"/>
        <w:rPr>
          <w:iCs/>
          <w:sz w:val="28"/>
          <w:szCs w:val="28"/>
        </w:rPr>
      </w:pPr>
      <w:r w:rsidRPr="002369DD">
        <w:rPr>
          <w:sz w:val="28"/>
          <w:szCs w:val="28"/>
        </w:rPr>
        <w:t>- при поступлении заявления в электронной форме – 1 рабочий день.</w:t>
      </w:r>
    </w:p>
    <w:p w:rsidR="00340C59" w:rsidRPr="002369DD" w:rsidRDefault="00061356" w:rsidP="002369DD">
      <w:pPr>
        <w:autoSpaceDE w:val="0"/>
        <w:ind w:firstLine="720"/>
        <w:jc w:val="both"/>
        <w:rPr>
          <w:sz w:val="28"/>
          <w:szCs w:val="28"/>
        </w:rPr>
      </w:pPr>
      <w:r w:rsidRPr="002369DD">
        <w:rPr>
          <w:iCs/>
          <w:sz w:val="28"/>
          <w:szCs w:val="28"/>
        </w:rPr>
        <w:t xml:space="preserve">Уведомление </w:t>
      </w:r>
      <w:r w:rsidRPr="002369DD">
        <w:rPr>
          <w:sz w:val="28"/>
          <w:szCs w:val="28"/>
        </w:rPr>
        <w:t xml:space="preserve">об отказе в приеме к рассмотрению заявления, в случае выявления в ходе проверки квалифицированной подписи заявителя несоблюдения установленных условий признания ее действительности </w:t>
      </w:r>
      <w:r w:rsidRPr="002369DD">
        <w:rPr>
          <w:iCs/>
          <w:sz w:val="28"/>
          <w:szCs w:val="28"/>
        </w:rPr>
        <w:t xml:space="preserve">направляется в течение 3 дней со дня </w:t>
      </w:r>
      <w:r w:rsidRPr="002369DD">
        <w:rPr>
          <w:sz w:val="28"/>
          <w:szCs w:val="28"/>
        </w:rPr>
        <w:t xml:space="preserve">завершения проведения такой проверки. </w:t>
      </w:r>
    </w:p>
    <w:p w:rsidR="00340C59" w:rsidRPr="002369DD" w:rsidRDefault="00061356" w:rsidP="002369DD">
      <w:pPr>
        <w:autoSpaceDE w:val="0"/>
        <w:ind w:firstLine="720"/>
        <w:jc w:val="both"/>
        <w:rPr>
          <w:sz w:val="28"/>
          <w:szCs w:val="28"/>
        </w:rPr>
      </w:pPr>
      <w:r w:rsidRPr="002369DD">
        <w:rPr>
          <w:sz w:val="28"/>
          <w:szCs w:val="28"/>
        </w:rPr>
        <w:t>3.1.7. Результатом исполнения административной процедуры является:</w:t>
      </w:r>
    </w:p>
    <w:p w:rsidR="00340C59" w:rsidRPr="002369DD" w:rsidRDefault="00061356" w:rsidP="002369DD">
      <w:pPr>
        <w:autoSpaceDE w:val="0"/>
        <w:ind w:firstLine="720"/>
        <w:jc w:val="both"/>
        <w:rPr>
          <w:sz w:val="28"/>
          <w:szCs w:val="28"/>
        </w:rPr>
      </w:pPr>
      <w:r w:rsidRPr="002369DD">
        <w:rPr>
          <w:sz w:val="28"/>
          <w:szCs w:val="28"/>
        </w:rPr>
        <w:t>- прием и регистрация заявления, выдача (направление в электронном виде или в МФЦ) заявителю расписки в получении заявления и приложенных к нему документов (уведомления о получении заявления);</w:t>
      </w:r>
    </w:p>
    <w:p w:rsidR="00340C59" w:rsidRPr="002369DD" w:rsidRDefault="00061356" w:rsidP="002369DD">
      <w:pPr>
        <w:autoSpaceDE w:val="0"/>
        <w:ind w:firstLine="720"/>
        <w:jc w:val="both"/>
        <w:rPr>
          <w:sz w:val="28"/>
          <w:szCs w:val="28"/>
        </w:rPr>
      </w:pPr>
      <w:r w:rsidRPr="002369DD">
        <w:rPr>
          <w:sz w:val="28"/>
          <w:szCs w:val="28"/>
        </w:rPr>
        <w:lastRenderedPageBreak/>
        <w:t xml:space="preserve">- направление </w:t>
      </w:r>
      <w:r w:rsidRPr="002369DD">
        <w:rPr>
          <w:iCs/>
          <w:sz w:val="28"/>
          <w:szCs w:val="28"/>
        </w:rPr>
        <w:t xml:space="preserve">уведомления </w:t>
      </w:r>
      <w:r w:rsidRPr="002369DD">
        <w:rPr>
          <w:sz w:val="28"/>
          <w:szCs w:val="28"/>
        </w:rPr>
        <w:t>об отказе в приеме к рассмотрению заявления, поступившего в электронном виде, по основаниям, установленным пунктом 2.7 настоящего административного регламента.</w:t>
      </w:r>
    </w:p>
    <w:p w:rsidR="00340C59" w:rsidRPr="009C3AC0" w:rsidRDefault="00061356" w:rsidP="002369DD">
      <w:pPr>
        <w:autoSpaceDE w:val="0"/>
        <w:ind w:firstLine="720"/>
        <w:jc w:val="both"/>
        <w:rPr>
          <w:sz w:val="28"/>
          <w:szCs w:val="28"/>
          <w:u w:val="single"/>
        </w:rPr>
      </w:pPr>
      <w:r w:rsidRPr="002369DD">
        <w:rPr>
          <w:sz w:val="28"/>
          <w:szCs w:val="28"/>
        </w:rPr>
        <w:t xml:space="preserve">3.2. </w:t>
      </w:r>
      <w:r w:rsidRPr="009C3AC0">
        <w:rPr>
          <w:sz w:val="28"/>
          <w:szCs w:val="28"/>
          <w:u w:val="single"/>
        </w:rPr>
        <w:t>Формирование и направление межведомственных запросов в органы (организации) , участвующие в предоставлении муниципальной услуги.</w:t>
      </w:r>
    </w:p>
    <w:p w:rsidR="009C3AC0" w:rsidRPr="00E1570A" w:rsidRDefault="00061356" w:rsidP="009C3AC0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2369DD">
        <w:rPr>
          <w:sz w:val="28"/>
          <w:szCs w:val="28"/>
        </w:rPr>
        <w:t xml:space="preserve">3.2.1. </w:t>
      </w:r>
      <w:r w:rsidR="009C3AC0" w:rsidRPr="00E1570A">
        <w:rPr>
          <w:sz w:val="28"/>
          <w:szCs w:val="28"/>
        </w:rPr>
        <w:t>В случае если документы (информация), предусмотренные пунктом 2.6.2 настоящего административного регламента, не были представлены заявителем по собственной инициативе, должностное лицо уполномоченного органа, ответственное за предоставление муниципальной услуги, готовит и направляет в установленном законодательством порядке межведомственные запросы в органы, в распоряжении которых находятся указанные документы и информация.</w:t>
      </w:r>
    </w:p>
    <w:p w:rsidR="00340C59" w:rsidRPr="002369DD" w:rsidRDefault="00061356" w:rsidP="009C3AC0">
      <w:pPr>
        <w:autoSpaceDE w:val="0"/>
        <w:ind w:firstLine="720"/>
        <w:jc w:val="both"/>
        <w:rPr>
          <w:sz w:val="28"/>
          <w:szCs w:val="28"/>
        </w:rPr>
      </w:pPr>
      <w:r w:rsidRPr="002369DD">
        <w:rPr>
          <w:sz w:val="28"/>
          <w:szCs w:val="28"/>
        </w:rPr>
        <w:t>3.2.2. В случае если заявителем самостоятельно представлены все документы, необходимые для предоставления муниципальной услуги и в распоряжении уполномоченного органа имеется вся информация, необходимая для ее предоставления, должностное лицо уполномоченного органа, ответственное за предоставление муниципальной услуги, переходит к исполнению следующей административной процедуры настоящего административного регламента.</w:t>
      </w:r>
    </w:p>
    <w:p w:rsidR="00340C59" w:rsidRPr="002369DD" w:rsidRDefault="00061356" w:rsidP="002369DD">
      <w:pPr>
        <w:autoSpaceDE w:val="0"/>
        <w:ind w:firstLine="720"/>
        <w:jc w:val="both"/>
        <w:rPr>
          <w:sz w:val="28"/>
          <w:szCs w:val="28"/>
        </w:rPr>
      </w:pPr>
      <w:r w:rsidRPr="002369DD">
        <w:rPr>
          <w:sz w:val="28"/>
          <w:szCs w:val="28"/>
        </w:rPr>
        <w:t>3.2.3. Максимальный срок исполнения административной процедуры - 3 дня со дня окончания приема документов и регистрации заявления.</w:t>
      </w:r>
    </w:p>
    <w:p w:rsidR="00340C59" w:rsidRPr="002369DD" w:rsidRDefault="00061356" w:rsidP="002369DD">
      <w:pPr>
        <w:autoSpaceDE w:val="0"/>
        <w:ind w:firstLine="720"/>
        <w:jc w:val="both"/>
        <w:rPr>
          <w:sz w:val="28"/>
          <w:szCs w:val="28"/>
        </w:rPr>
      </w:pPr>
      <w:r w:rsidRPr="002369DD">
        <w:rPr>
          <w:sz w:val="28"/>
          <w:szCs w:val="28"/>
        </w:rPr>
        <w:t>3.2.4. Результатом исполнения административной процедуры является формирование и направление межведомственных запросов документов (информации).</w:t>
      </w:r>
    </w:p>
    <w:p w:rsidR="00340C59" w:rsidRPr="002369DD" w:rsidRDefault="00061356" w:rsidP="002369DD">
      <w:pPr>
        <w:autoSpaceDE w:val="0"/>
        <w:ind w:firstLine="720"/>
        <w:jc w:val="both"/>
        <w:rPr>
          <w:sz w:val="28"/>
          <w:szCs w:val="28"/>
        </w:rPr>
      </w:pPr>
      <w:r w:rsidRPr="002369DD">
        <w:rPr>
          <w:sz w:val="28"/>
          <w:szCs w:val="28"/>
        </w:rPr>
        <w:t xml:space="preserve">3.3. </w:t>
      </w:r>
      <w:r w:rsidRPr="009C3AC0">
        <w:rPr>
          <w:sz w:val="28"/>
          <w:szCs w:val="28"/>
          <w:u w:val="single"/>
        </w:rPr>
        <w:t xml:space="preserve">Рассмотрение заявления и представленных документов, направление заявителю уведомления о переводе жилого помещения в нежилое помещение и нежилого помещения в жилое помещение либо уведомления об отказе </w:t>
      </w:r>
      <w:r w:rsidRPr="009C3AC0">
        <w:rPr>
          <w:color w:val="000000"/>
          <w:sz w:val="28"/>
          <w:szCs w:val="28"/>
          <w:u w:val="single"/>
        </w:rPr>
        <w:t>в переводе</w:t>
      </w:r>
      <w:r w:rsidRPr="009C3AC0">
        <w:rPr>
          <w:sz w:val="28"/>
          <w:szCs w:val="28"/>
          <w:u w:val="single"/>
        </w:rPr>
        <w:t xml:space="preserve">  жилого помещения в нежилое помещение и нежилого помещения в жилое помещение</w:t>
      </w:r>
      <w:r w:rsidRPr="009C3AC0">
        <w:rPr>
          <w:color w:val="000000"/>
          <w:sz w:val="28"/>
          <w:szCs w:val="28"/>
          <w:u w:val="single"/>
        </w:rPr>
        <w:t>.</w:t>
      </w:r>
    </w:p>
    <w:p w:rsidR="00340C59" w:rsidRPr="002369DD" w:rsidRDefault="00061356" w:rsidP="002369DD">
      <w:pPr>
        <w:autoSpaceDE w:val="0"/>
        <w:ind w:firstLine="720"/>
        <w:jc w:val="both"/>
        <w:rPr>
          <w:sz w:val="28"/>
          <w:szCs w:val="28"/>
        </w:rPr>
      </w:pPr>
      <w:r w:rsidRPr="002369DD">
        <w:rPr>
          <w:sz w:val="28"/>
          <w:szCs w:val="28"/>
        </w:rPr>
        <w:t>3.3.1. Основанием для начала выполнения административной процедуры является получение должностным лицом уполномоченного органа, ответственным за предоставление муниципальной услуги, всех документов (информации), необходимых для предоставления муниципальной услуги.</w:t>
      </w:r>
    </w:p>
    <w:p w:rsidR="00340C59" w:rsidRPr="002369DD" w:rsidRDefault="00061356" w:rsidP="002369DD">
      <w:pPr>
        <w:autoSpaceDE w:val="0"/>
        <w:ind w:firstLine="720"/>
        <w:jc w:val="both"/>
        <w:rPr>
          <w:sz w:val="28"/>
          <w:szCs w:val="28"/>
        </w:rPr>
      </w:pPr>
      <w:r w:rsidRPr="002369DD">
        <w:rPr>
          <w:sz w:val="28"/>
          <w:szCs w:val="28"/>
        </w:rPr>
        <w:t xml:space="preserve">3.3.2. Должностное лицо уполномоченного органа, ответственное за предоставление муниципальной услуги, рассматривает представленные документы и информацию на предмет отсутствия (наличия) оснований отказа в предоставлении муниципальной услуги, предусмотренных </w:t>
      </w:r>
      <w:r w:rsidRPr="004F196A">
        <w:rPr>
          <w:sz w:val="28"/>
          <w:szCs w:val="28"/>
        </w:rPr>
        <w:t>пунктом 2.</w:t>
      </w:r>
      <w:r w:rsidR="004F196A">
        <w:rPr>
          <w:sz w:val="28"/>
          <w:szCs w:val="28"/>
        </w:rPr>
        <w:t xml:space="preserve">8 настоящего </w:t>
      </w:r>
      <w:r w:rsidRPr="002369DD">
        <w:rPr>
          <w:sz w:val="28"/>
          <w:szCs w:val="28"/>
        </w:rPr>
        <w:t>административного регламента.</w:t>
      </w:r>
    </w:p>
    <w:p w:rsidR="00340C59" w:rsidRPr="002369DD" w:rsidRDefault="00061356" w:rsidP="002369DD">
      <w:pPr>
        <w:autoSpaceDE w:val="0"/>
        <w:ind w:firstLine="720"/>
        <w:jc w:val="both"/>
        <w:rPr>
          <w:sz w:val="28"/>
          <w:szCs w:val="28"/>
        </w:rPr>
      </w:pPr>
      <w:r w:rsidRPr="002369DD">
        <w:rPr>
          <w:sz w:val="28"/>
          <w:szCs w:val="28"/>
        </w:rPr>
        <w:t xml:space="preserve">3.3.3. По итогам рассмотрения заявления уполномоченный орган: </w:t>
      </w:r>
    </w:p>
    <w:p w:rsidR="00340C59" w:rsidRPr="002369DD" w:rsidRDefault="00061356" w:rsidP="002369DD">
      <w:pPr>
        <w:autoSpaceDE w:val="0"/>
        <w:ind w:firstLine="720"/>
        <w:jc w:val="both"/>
        <w:rPr>
          <w:sz w:val="28"/>
          <w:szCs w:val="28"/>
        </w:rPr>
      </w:pPr>
      <w:r w:rsidRPr="002369DD">
        <w:rPr>
          <w:sz w:val="28"/>
          <w:szCs w:val="28"/>
        </w:rPr>
        <w:t>1) принимает решение о переводе жилого помещения в нежилое помещение либо о переводе нежилого помещения в жилое помещение;</w:t>
      </w:r>
    </w:p>
    <w:p w:rsidR="00340C59" w:rsidRPr="002369DD" w:rsidRDefault="00061356" w:rsidP="002369DD">
      <w:pPr>
        <w:autoSpaceDE w:val="0"/>
        <w:ind w:firstLine="720"/>
        <w:jc w:val="both"/>
        <w:rPr>
          <w:sz w:val="28"/>
          <w:szCs w:val="28"/>
        </w:rPr>
      </w:pPr>
      <w:r w:rsidRPr="002369DD">
        <w:rPr>
          <w:sz w:val="28"/>
          <w:szCs w:val="28"/>
        </w:rPr>
        <w:t>2) принимает решение об отказе в переводе жилого помещения в нежилое помещение либо о переводе нежилого помещения в жилое помещение при наличии оснований, предусмотренных пунктом 2.8 настоящего административного регламента.</w:t>
      </w:r>
    </w:p>
    <w:p w:rsidR="00340C59" w:rsidRPr="002369DD" w:rsidRDefault="00061356" w:rsidP="002369DD">
      <w:pPr>
        <w:autoSpaceDE w:val="0"/>
        <w:ind w:firstLine="720"/>
        <w:jc w:val="both"/>
        <w:rPr>
          <w:sz w:val="28"/>
          <w:szCs w:val="28"/>
        </w:rPr>
      </w:pPr>
      <w:r w:rsidRPr="002369DD">
        <w:rPr>
          <w:sz w:val="28"/>
          <w:szCs w:val="28"/>
        </w:rPr>
        <w:t xml:space="preserve">На основании принятого решения готовится уведомление, подтверждающее принятие одного из указанных в пункте 3.3.4 настоящего административного регламента решений, которое оформляется по форме, утвержденной Постановлением Правительства РФ от 10.08.2005 № 502 «Об утверждении формы уведомления о переводе (отказе в переводе) жилого (нежилого) помещения в нежилое (жилое) помещение». </w:t>
      </w:r>
    </w:p>
    <w:p w:rsidR="00340C59" w:rsidRPr="002369DD" w:rsidRDefault="00061356" w:rsidP="002369DD">
      <w:pPr>
        <w:autoSpaceDE w:val="0"/>
        <w:ind w:firstLine="720"/>
        <w:jc w:val="both"/>
        <w:rPr>
          <w:sz w:val="28"/>
          <w:szCs w:val="28"/>
        </w:rPr>
      </w:pPr>
      <w:r w:rsidRPr="002369DD">
        <w:rPr>
          <w:sz w:val="28"/>
          <w:szCs w:val="28"/>
        </w:rPr>
        <w:lastRenderedPageBreak/>
        <w:t>В случае необходимости проведения переустройства, и (или) перепланировки переводимого помещения, и (или) иных работ для обеспечения использования такого помещения в качестве жилого или нежилого помещения уведомление должно содержать требование об их проведении, перечень иных работ, если их проведение необходимо.</w:t>
      </w:r>
    </w:p>
    <w:p w:rsidR="00340C59" w:rsidRPr="002369DD" w:rsidRDefault="00061356" w:rsidP="002369DD">
      <w:pPr>
        <w:autoSpaceDE w:val="0"/>
        <w:ind w:firstLine="720"/>
        <w:jc w:val="both"/>
        <w:rPr>
          <w:sz w:val="28"/>
          <w:szCs w:val="28"/>
        </w:rPr>
      </w:pPr>
      <w:r w:rsidRPr="002369DD">
        <w:rPr>
          <w:sz w:val="28"/>
          <w:szCs w:val="28"/>
        </w:rPr>
        <w:t>Уведомление подтверждает окончание перевода помещения  и является основанием использования помещения в качестве жилого или нежилого помещения, если для такого использования не требуется проведения его переустройства, и (или) перепланировки, и (или) иных работ.</w:t>
      </w:r>
    </w:p>
    <w:p w:rsidR="00340C59" w:rsidRPr="002369DD" w:rsidRDefault="00061356" w:rsidP="002369DD">
      <w:pPr>
        <w:autoSpaceDE w:val="0"/>
        <w:ind w:firstLine="720"/>
        <w:jc w:val="both"/>
        <w:rPr>
          <w:sz w:val="28"/>
          <w:szCs w:val="28"/>
        </w:rPr>
      </w:pPr>
      <w:r w:rsidRPr="002369DD">
        <w:rPr>
          <w:sz w:val="28"/>
          <w:szCs w:val="28"/>
        </w:rPr>
        <w:t xml:space="preserve">Если для использования помещения в качестве жилого или нежилого помещения требуется проведение его переустройства, и (или) перепланировки, и (или) иных работ уведомление является основанием проведения соответствующих переустройства, и (или) перепланировки с учетом проекта переустройства и (или) перепланировки, представлявшегося заявителем в соответствии с пунктом 2.6.1 настоящего административного регламента. </w:t>
      </w:r>
    </w:p>
    <w:p w:rsidR="00340C59" w:rsidRPr="002369DD" w:rsidRDefault="00061356" w:rsidP="002369DD">
      <w:pPr>
        <w:autoSpaceDE w:val="0"/>
        <w:ind w:firstLine="720"/>
        <w:jc w:val="both"/>
        <w:rPr>
          <w:sz w:val="28"/>
          <w:szCs w:val="28"/>
        </w:rPr>
      </w:pPr>
      <w:r w:rsidRPr="002369DD">
        <w:rPr>
          <w:sz w:val="28"/>
          <w:szCs w:val="28"/>
        </w:rPr>
        <w:t>Завершение указанных переустройства, и (или) перепланировки, и (или) иных работ подтверждается актом прием</w:t>
      </w:r>
      <w:r w:rsidR="004F196A">
        <w:rPr>
          <w:sz w:val="28"/>
          <w:szCs w:val="28"/>
        </w:rPr>
        <w:t>очной комиссии, сформированной а</w:t>
      </w:r>
      <w:r w:rsidRPr="002369DD">
        <w:rPr>
          <w:sz w:val="28"/>
          <w:szCs w:val="28"/>
        </w:rPr>
        <w:t xml:space="preserve">дминистрацией </w:t>
      </w:r>
      <w:r w:rsidR="004F196A">
        <w:rPr>
          <w:sz w:val="28"/>
          <w:szCs w:val="28"/>
        </w:rPr>
        <w:t>Мокроольховского</w:t>
      </w:r>
      <w:r w:rsidRPr="002369DD">
        <w:rPr>
          <w:sz w:val="28"/>
          <w:szCs w:val="28"/>
        </w:rPr>
        <w:t xml:space="preserve"> сельского поселения (далее – акт приемочной комиссии). Акт приемочной комиссии, подтверждающий завершение переустройства и (или</w:t>
      </w:r>
      <w:r w:rsidR="004F196A">
        <w:rPr>
          <w:sz w:val="28"/>
          <w:szCs w:val="28"/>
        </w:rPr>
        <w:t>) перепланировки, направляется а</w:t>
      </w:r>
      <w:r w:rsidRPr="002369DD">
        <w:rPr>
          <w:sz w:val="28"/>
          <w:szCs w:val="28"/>
        </w:rPr>
        <w:t xml:space="preserve">дминистрацией </w:t>
      </w:r>
      <w:r w:rsidR="004F196A">
        <w:rPr>
          <w:sz w:val="28"/>
          <w:szCs w:val="28"/>
        </w:rPr>
        <w:t>Мокроольховского</w:t>
      </w:r>
      <w:r w:rsidRPr="002369DD">
        <w:rPr>
          <w:sz w:val="28"/>
          <w:szCs w:val="28"/>
        </w:rPr>
        <w:t xml:space="preserve"> сельского поселения в федеральный орган исполнительной власти, уполномоченный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недвижимости, его территориальные органы. Акт приемочной комиссии подтверждает окончание перевода помещения и является основанием использования переведенного помещения в качестве жилого или нежилого помещения.</w:t>
      </w:r>
    </w:p>
    <w:p w:rsidR="00340C59" w:rsidRPr="002369DD" w:rsidRDefault="00061356" w:rsidP="002369DD">
      <w:pPr>
        <w:autoSpaceDE w:val="0"/>
        <w:ind w:firstLine="720"/>
        <w:jc w:val="both"/>
        <w:rPr>
          <w:sz w:val="28"/>
          <w:szCs w:val="28"/>
        </w:rPr>
      </w:pPr>
      <w:r w:rsidRPr="002369DD">
        <w:rPr>
          <w:sz w:val="28"/>
          <w:szCs w:val="28"/>
        </w:rPr>
        <w:t>3.3.4. Уведомление о переводе (отказе в переводе) жилого (нежилого) помещения в нежилое (жилое) помещение выдается или направляется заявителю не позднее чем через три рабочих дня со дня принятия одного из решений о переводе либо отказе  в переводе помещения, при этом уведомление об отказе в переводе помещения должно содержать основания отказа с обязательной ссылкой на нарушения, предусмотренные пунктом 2.8 настоящего административного регламента.</w:t>
      </w:r>
    </w:p>
    <w:p w:rsidR="00340C59" w:rsidRPr="002369DD" w:rsidRDefault="00061356" w:rsidP="002369DD">
      <w:pPr>
        <w:autoSpaceDE w:val="0"/>
        <w:ind w:firstLine="720"/>
        <w:jc w:val="both"/>
        <w:rPr>
          <w:color w:val="000000"/>
          <w:sz w:val="28"/>
          <w:szCs w:val="28"/>
        </w:rPr>
      </w:pPr>
      <w:r w:rsidRPr="002369DD">
        <w:rPr>
          <w:sz w:val="28"/>
          <w:szCs w:val="28"/>
        </w:rPr>
        <w:t>Одновременно с выдачей или направлением заявителю уведомления уполномоченный орган информирует о принятии указанного решения собственников помещений, примыкающих к помещению, в отношении которого принято указанное решение.</w:t>
      </w:r>
    </w:p>
    <w:p w:rsidR="00340C59" w:rsidRPr="002369DD" w:rsidRDefault="00061356" w:rsidP="002369DD">
      <w:pPr>
        <w:autoSpaceDE w:val="0"/>
        <w:ind w:firstLine="720"/>
        <w:jc w:val="both"/>
        <w:rPr>
          <w:sz w:val="28"/>
          <w:szCs w:val="28"/>
        </w:rPr>
      </w:pPr>
      <w:r w:rsidRPr="002369DD">
        <w:rPr>
          <w:color w:val="000000"/>
          <w:sz w:val="28"/>
          <w:szCs w:val="28"/>
        </w:rPr>
        <w:t>3.3.5. Максимальный срок исполнения административной процедуры – 3 дней с момента получения должностным лицом уполномоченного органа, ответственным за предоставление муниципальной услуги,  всех документов (информации), в том числе полученных в рамках межведомственного информационного взаимодействия, необходимых для предоставления муниципальной услуги.</w:t>
      </w:r>
    </w:p>
    <w:p w:rsidR="00340C59" w:rsidRPr="002369DD" w:rsidRDefault="00061356" w:rsidP="002369DD">
      <w:pPr>
        <w:autoSpaceDE w:val="0"/>
        <w:ind w:firstLine="720"/>
        <w:jc w:val="both"/>
        <w:rPr>
          <w:sz w:val="28"/>
          <w:szCs w:val="28"/>
        </w:rPr>
      </w:pPr>
      <w:r w:rsidRPr="002369DD">
        <w:rPr>
          <w:sz w:val="28"/>
          <w:szCs w:val="28"/>
        </w:rPr>
        <w:t>3.3.6. Результатом исполнения административной процедуры является направление (вручение) заявителю, в том числе посредством электронной почты либо через МФЦ:</w:t>
      </w:r>
    </w:p>
    <w:p w:rsidR="00340C59" w:rsidRPr="002369DD" w:rsidRDefault="00061356" w:rsidP="002369DD">
      <w:pPr>
        <w:autoSpaceDE w:val="0"/>
        <w:ind w:firstLine="720"/>
        <w:jc w:val="both"/>
        <w:rPr>
          <w:sz w:val="28"/>
          <w:szCs w:val="28"/>
        </w:rPr>
      </w:pPr>
      <w:r w:rsidRPr="002369DD">
        <w:rPr>
          <w:sz w:val="28"/>
          <w:szCs w:val="28"/>
        </w:rPr>
        <w:t>1) уведомления о переводе жилого помещения в нежилое помещение и нежилого помещения в жилое помещение;</w:t>
      </w:r>
    </w:p>
    <w:p w:rsidR="00340C59" w:rsidRPr="002369DD" w:rsidRDefault="00061356" w:rsidP="002369DD">
      <w:pPr>
        <w:autoSpaceDE w:val="0"/>
        <w:ind w:firstLine="720"/>
        <w:jc w:val="both"/>
        <w:rPr>
          <w:sz w:val="28"/>
          <w:szCs w:val="28"/>
        </w:rPr>
      </w:pPr>
      <w:r w:rsidRPr="002369DD">
        <w:rPr>
          <w:sz w:val="28"/>
          <w:szCs w:val="28"/>
        </w:rPr>
        <w:lastRenderedPageBreak/>
        <w:t>2) уведомления об отказе в переводе жилого помещения в нежилое помещение и нежилого помещения в жилое помещение.</w:t>
      </w:r>
    </w:p>
    <w:p w:rsidR="00340C59" w:rsidRDefault="00340C59">
      <w:pPr>
        <w:autoSpaceDE w:val="0"/>
        <w:ind w:firstLine="540"/>
        <w:jc w:val="both"/>
        <w:rPr>
          <w:sz w:val="28"/>
          <w:szCs w:val="28"/>
        </w:rPr>
      </w:pPr>
    </w:p>
    <w:p w:rsidR="00340C59" w:rsidRDefault="00061356" w:rsidP="003658BF">
      <w:pPr>
        <w:widowControl w:val="0"/>
        <w:autoSpaceDE w:val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>4. Формы контроля за исполнением административного регламента</w:t>
      </w:r>
    </w:p>
    <w:p w:rsidR="00340C59" w:rsidRDefault="00340C59">
      <w:pPr>
        <w:widowControl w:val="0"/>
        <w:autoSpaceDE w:val="0"/>
        <w:ind w:right="-16"/>
        <w:jc w:val="both"/>
        <w:rPr>
          <w:sz w:val="28"/>
          <w:szCs w:val="28"/>
        </w:rPr>
      </w:pPr>
    </w:p>
    <w:p w:rsidR="00340C59" w:rsidRDefault="003658BF">
      <w:pPr>
        <w:pStyle w:val="ConsPlusNormal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Контроль за соблюдением а</w:t>
      </w:r>
      <w:r w:rsidR="00061356">
        <w:rPr>
          <w:rFonts w:ascii="Times New Roman" w:hAnsi="Times New Roman" w:cs="Times New Roman"/>
          <w:sz w:val="28"/>
          <w:szCs w:val="28"/>
        </w:rPr>
        <w:t xml:space="preserve">дминистрацией </w:t>
      </w:r>
      <w:r>
        <w:rPr>
          <w:rFonts w:ascii="Times New Roman" w:hAnsi="Times New Roman" w:cs="Times New Roman"/>
          <w:sz w:val="28"/>
          <w:szCs w:val="28"/>
        </w:rPr>
        <w:t>Мокроольховского</w:t>
      </w:r>
      <w:r w:rsidR="00061356">
        <w:rPr>
          <w:rFonts w:ascii="Times New Roman" w:hAnsi="Times New Roman" w:cs="Times New Roman"/>
          <w:sz w:val="28"/>
          <w:szCs w:val="28"/>
        </w:rPr>
        <w:t xml:space="preserve"> сельского поселения, должностными лицами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061356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>Мокроольховского сельского поселения</w:t>
      </w:r>
      <w:r w:rsidR="00061356">
        <w:rPr>
          <w:rFonts w:ascii="Times New Roman" w:hAnsi="Times New Roman" w:cs="Times New Roman"/>
          <w:sz w:val="28"/>
          <w:szCs w:val="28"/>
        </w:rPr>
        <w:t>, участвующими в предоставлении муниципальной услуги, осущ</w:t>
      </w:r>
      <w:r>
        <w:rPr>
          <w:rFonts w:ascii="Times New Roman" w:hAnsi="Times New Roman" w:cs="Times New Roman"/>
          <w:sz w:val="28"/>
          <w:szCs w:val="28"/>
        </w:rPr>
        <w:t>ествляется должностными лицами администрации</w:t>
      </w:r>
      <w:r w:rsidR="000613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Мокроольховского</w:t>
      </w:r>
      <w:r w:rsidR="00061356">
        <w:rPr>
          <w:rFonts w:ascii="Times New Roman" w:hAnsi="Times New Roman" w:cs="Times New Roman"/>
          <w:sz w:val="28"/>
          <w:szCs w:val="28"/>
        </w:rPr>
        <w:t xml:space="preserve"> сельского поселения, специально уполномоченными на осуществление д</w:t>
      </w:r>
      <w:r>
        <w:rPr>
          <w:rFonts w:ascii="Times New Roman" w:hAnsi="Times New Roman" w:cs="Times New Roman"/>
          <w:sz w:val="28"/>
          <w:szCs w:val="28"/>
        </w:rPr>
        <w:t>анного контроля, руководителем администрации</w:t>
      </w:r>
      <w:r w:rsidR="000613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Мокроольховского</w:t>
      </w:r>
      <w:r w:rsidR="00061356">
        <w:rPr>
          <w:rFonts w:ascii="Times New Roman" w:hAnsi="Times New Roman" w:cs="Times New Roman"/>
          <w:sz w:val="28"/>
          <w:szCs w:val="28"/>
        </w:rPr>
        <w:t xml:space="preserve"> сельского поселения и включает в себя проведение проверок полноты и качества предоставления муниципальной услуги. Плановые и внеплановые проверки проводятся уполномоченными должност</w:t>
      </w:r>
      <w:r>
        <w:rPr>
          <w:rFonts w:ascii="Times New Roman" w:hAnsi="Times New Roman" w:cs="Times New Roman"/>
          <w:sz w:val="28"/>
          <w:szCs w:val="28"/>
        </w:rPr>
        <w:t>ными лицами администрации</w:t>
      </w:r>
      <w:r w:rsidR="000613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Мокроольховского</w:t>
      </w:r>
      <w:r w:rsidR="00061356">
        <w:rPr>
          <w:rFonts w:ascii="Times New Roman" w:hAnsi="Times New Roman" w:cs="Times New Roman"/>
          <w:sz w:val="28"/>
          <w:szCs w:val="28"/>
        </w:rPr>
        <w:t xml:space="preserve"> сельского поселения на основ</w:t>
      </w:r>
      <w:r>
        <w:rPr>
          <w:rFonts w:ascii="Times New Roman" w:hAnsi="Times New Roman" w:cs="Times New Roman"/>
          <w:sz w:val="28"/>
          <w:szCs w:val="28"/>
        </w:rPr>
        <w:t>ании распоряжения руководителя администрации</w:t>
      </w:r>
      <w:r w:rsidR="000613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Мокроольховского</w:t>
      </w:r>
      <w:r w:rsidR="00061356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>.</w:t>
      </w:r>
      <w:r w:rsidR="000613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0C59" w:rsidRDefault="00061356">
      <w:pPr>
        <w:pStyle w:val="ConsPlusNormal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 Проверка полноты и качества предоставления муниципальной услуги осуществляется путем проведения:</w:t>
      </w:r>
    </w:p>
    <w:p w:rsidR="00340C59" w:rsidRDefault="00061356">
      <w:pPr>
        <w:pStyle w:val="ConsPlusNormal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4.2.1. Плановых проверок соблюдения и </w:t>
      </w:r>
      <w:r w:rsidR="003658BF">
        <w:rPr>
          <w:rFonts w:ascii="Times New Roman" w:hAnsi="Times New Roman" w:cs="Times New Roman"/>
          <w:sz w:val="28"/>
          <w:szCs w:val="28"/>
        </w:rPr>
        <w:t>исполнения должностными лицами а</w:t>
      </w:r>
      <w:r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3658BF">
        <w:rPr>
          <w:rFonts w:ascii="Times New Roman" w:hAnsi="Times New Roman" w:cs="Times New Roman"/>
          <w:sz w:val="28"/>
          <w:szCs w:val="28"/>
        </w:rPr>
        <w:t>Мокроольховского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поселения, участвующими в предоставлении муниципальной услуги, положений настоящего административного регламента, нормативных правовых актов, регулирующих деятельность по предоставлению муниципальной услуги при осуществлении отдельных административных процедур и предоставления муниципальной услуги в целом.</w:t>
      </w:r>
    </w:p>
    <w:p w:rsidR="00340C59" w:rsidRDefault="00061356">
      <w:pPr>
        <w:pStyle w:val="ConsPlusNormal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4.2.2. Внеплановых проверок соблюдения и </w:t>
      </w:r>
      <w:r w:rsidR="003658BF">
        <w:rPr>
          <w:rFonts w:ascii="Times New Roman" w:hAnsi="Times New Roman" w:cs="Times New Roman"/>
          <w:sz w:val="28"/>
          <w:szCs w:val="28"/>
        </w:rPr>
        <w:t>исполнения должностными лицами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58BF">
        <w:rPr>
          <w:rFonts w:ascii="Times New Roman" w:hAnsi="Times New Roman" w:cs="Times New Roman"/>
          <w:sz w:val="28"/>
          <w:szCs w:val="28"/>
        </w:rPr>
        <w:t>Мокроольховского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поселения, участвующими в предоставлении муниципальной услуги, положений настоящего административного регламента, нормативных правовых актов, регулирующих деятельность по предоставлению муниципальной услуги при осуществлении отдельных административных процедур и предоставления муниципальной услуги в целом.</w:t>
      </w:r>
    </w:p>
    <w:p w:rsidR="00340C59" w:rsidRDefault="00061356">
      <w:pPr>
        <w:pStyle w:val="ConsPlusNormal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 Плановые проверки осуществления отдельных административных процедур проводятся 1 раз в полугодие; полноты и качества предоставления муниципальной услуги в целом - 1 раз в год, внеплановые - при поступлении в Администрацию </w:t>
      </w:r>
      <w:r w:rsidR="004B4C45">
        <w:rPr>
          <w:rFonts w:ascii="Times New Roman" w:hAnsi="Times New Roman" w:cs="Times New Roman"/>
          <w:sz w:val="28"/>
          <w:szCs w:val="28"/>
        </w:rPr>
        <w:t>Мокроольховского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жалобы заявителя на своевременность, полноту и качество предоставления муниципальной услуги, на основании иных документов и сведений, указывающих на нарушения настоящего административного регламента.</w:t>
      </w:r>
    </w:p>
    <w:p w:rsidR="00340C59" w:rsidRDefault="00061356">
      <w:pPr>
        <w:pStyle w:val="ConsPlusNormal0"/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 По результатам проведенной проверки составляется акт, в котором отражаются выявленные нарушения и предложения по их устранению. Акт подписывается должностным лицом, уполномоченным на проведение проверки.</w:t>
      </w:r>
    </w:p>
    <w:p w:rsidR="00340C59" w:rsidRDefault="004B4C45">
      <w:pPr>
        <w:autoSpaceDE w:val="0"/>
        <w:ind w:right="-16" w:firstLine="567"/>
        <w:jc w:val="both"/>
        <w:rPr>
          <w:sz w:val="28"/>
          <w:szCs w:val="28"/>
        </w:rPr>
      </w:pPr>
      <w:r>
        <w:rPr>
          <w:sz w:val="28"/>
          <w:szCs w:val="28"/>
        </w:rPr>
        <w:t>4.5. Должностные лица а</w:t>
      </w:r>
      <w:r w:rsidR="00061356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>Мокроольховского</w:t>
      </w:r>
      <w:r w:rsidR="00061356">
        <w:rPr>
          <w:sz w:val="28"/>
          <w:szCs w:val="28"/>
        </w:rPr>
        <w:t xml:space="preserve"> сельского поселения, участвующие в предоставлении муниципальной услуги, несут персональную ответственность за соблюдение сроков и последовательности исполнения административных действий и выполнения административных процедур, предусмотренных настоящим Административным регламентом. Персональная ответственность закрепляется в должностных инструкциях. В случае выявления нарушений виновные несут ответственность в соответствии с действующим законодательством Российской Федерации и Волгоградской области.</w:t>
      </w:r>
    </w:p>
    <w:p w:rsidR="00340C59" w:rsidRDefault="00061356">
      <w:pPr>
        <w:autoSpaceDE w:val="0"/>
        <w:ind w:right="-16"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4.6. Самостоятельной формой контроля за исполнением положений административного регламента является контроль со стороны граждан, их </w:t>
      </w:r>
      <w:r>
        <w:rPr>
          <w:sz w:val="28"/>
          <w:szCs w:val="28"/>
        </w:rPr>
        <w:lastRenderedPageBreak/>
        <w:t>объединений и организаций, который осуществляется путем н</w:t>
      </w:r>
      <w:r w:rsidR="004B4C45">
        <w:rPr>
          <w:sz w:val="28"/>
          <w:szCs w:val="28"/>
        </w:rPr>
        <w:t>аправления обращений и жалоб в а</w:t>
      </w:r>
      <w:r>
        <w:rPr>
          <w:sz w:val="28"/>
          <w:szCs w:val="28"/>
        </w:rPr>
        <w:t xml:space="preserve">дминистрацию </w:t>
      </w:r>
      <w:r w:rsidR="004B4C45">
        <w:rPr>
          <w:sz w:val="28"/>
          <w:szCs w:val="28"/>
        </w:rPr>
        <w:t>Мокроольховского</w:t>
      </w:r>
      <w:r>
        <w:rPr>
          <w:sz w:val="28"/>
          <w:szCs w:val="28"/>
        </w:rPr>
        <w:t xml:space="preserve"> сельского поселения</w:t>
      </w:r>
      <w:r w:rsidR="00C45532">
        <w:rPr>
          <w:sz w:val="28"/>
          <w:szCs w:val="28"/>
        </w:rPr>
        <w:t>.</w:t>
      </w:r>
    </w:p>
    <w:p w:rsidR="00340C59" w:rsidRDefault="00340C59">
      <w:pPr>
        <w:autoSpaceDE w:val="0"/>
        <w:ind w:firstLine="540"/>
        <w:jc w:val="center"/>
        <w:rPr>
          <w:b/>
          <w:sz w:val="28"/>
          <w:szCs w:val="28"/>
        </w:rPr>
      </w:pPr>
    </w:p>
    <w:p w:rsidR="00340C59" w:rsidRPr="004B4C45" w:rsidRDefault="00061356" w:rsidP="004B4C45">
      <w:pPr>
        <w:autoSpaceDE w:val="0"/>
        <w:jc w:val="center"/>
        <w:rPr>
          <w:sz w:val="28"/>
          <w:szCs w:val="28"/>
        </w:rPr>
      </w:pPr>
      <w:r w:rsidRPr="004B4C45">
        <w:rPr>
          <w:b/>
          <w:sz w:val="28"/>
          <w:szCs w:val="28"/>
        </w:rPr>
        <w:t>5. Досудебный (внесудебный) порядок обжалования ре</w:t>
      </w:r>
      <w:r w:rsidR="004B4C45">
        <w:rPr>
          <w:b/>
          <w:sz w:val="28"/>
          <w:szCs w:val="28"/>
        </w:rPr>
        <w:t>шений и действий (бездействия) а</w:t>
      </w:r>
      <w:r w:rsidRPr="004B4C45">
        <w:rPr>
          <w:b/>
          <w:sz w:val="28"/>
          <w:szCs w:val="28"/>
        </w:rPr>
        <w:t xml:space="preserve">дминистрации </w:t>
      </w:r>
      <w:r w:rsidR="004B4C45">
        <w:rPr>
          <w:b/>
          <w:sz w:val="28"/>
          <w:szCs w:val="28"/>
        </w:rPr>
        <w:t>Мокроольховского</w:t>
      </w:r>
      <w:r w:rsidRPr="004B4C45">
        <w:rPr>
          <w:b/>
          <w:sz w:val="28"/>
          <w:szCs w:val="28"/>
        </w:rPr>
        <w:t xml:space="preserve"> сельского поселения, МФЦ, </w:t>
      </w:r>
      <w:r w:rsidRPr="004B4C45">
        <w:rPr>
          <w:b/>
          <w:bCs/>
          <w:sz w:val="28"/>
          <w:szCs w:val="28"/>
        </w:rPr>
        <w:t>организаций, указанных в части 1.1 статьи 16 Федерального закона от 27.07.2010 № 210-ФЗ «Об организации предоставления государственных и муниципальных услуг», а также их должностных лиц, муниципальных служащих, работников</w:t>
      </w:r>
    </w:p>
    <w:p w:rsidR="00340C59" w:rsidRDefault="00340C59">
      <w:pPr>
        <w:autoSpaceDE w:val="0"/>
        <w:ind w:right="-16"/>
        <w:jc w:val="center"/>
        <w:rPr>
          <w:sz w:val="28"/>
          <w:szCs w:val="28"/>
        </w:rPr>
      </w:pPr>
    </w:p>
    <w:p w:rsidR="00340C59" w:rsidRPr="004B4C45" w:rsidRDefault="00061356" w:rsidP="004B4C45">
      <w:pPr>
        <w:pStyle w:val="ConsPlusNormal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B4C45">
        <w:rPr>
          <w:rFonts w:ascii="Times New Roman" w:hAnsi="Times New Roman" w:cs="Times New Roman"/>
          <w:sz w:val="28"/>
          <w:szCs w:val="28"/>
        </w:rPr>
        <w:t>5.1. Заявитель может обратиться с жалобой на ре</w:t>
      </w:r>
      <w:r w:rsidR="004B4C45">
        <w:rPr>
          <w:rFonts w:ascii="Times New Roman" w:hAnsi="Times New Roman" w:cs="Times New Roman"/>
          <w:sz w:val="28"/>
          <w:szCs w:val="28"/>
        </w:rPr>
        <w:t>шения и действия (бездействие) а</w:t>
      </w:r>
      <w:r w:rsidRPr="004B4C45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4B4C45">
        <w:rPr>
          <w:rFonts w:ascii="Times New Roman" w:hAnsi="Times New Roman" w:cs="Times New Roman"/>
          <w:sz w:val="28"/>
          <w:szCs w:val="28"/>
        </w:rPr>
        <w:t>Мокроольховского</w:t>
      </w:r>
      <w:r w:rsidRPr="004B4C4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4B4C45">
        <w:rPr>
          <w:rFonts w:ascii="Times New Roman" w:hAnsi="Times New Roman" w:cs="Times New Roman"/>
          <w:sz w:val="28"/>
          <w:szCs w:val="28"/>
        </w:rPr>
        <w:t>,</w:t>
      </w:r>
      <w:r w:rsidRPr="004B4C45">
        <w:rPr>
          <w:rFonts w:ascii="Times New Roman" w:hAnsi="Times New Roman" w:cs="Times New Roman"/>
          <w:sz w:val="28"/>
          <w:szCs w:val="28"/>
        </w:rPr>
        <w:t xml:space="preserve"> МФЦ, </w:t>
      </w:r>
      <w:r w:rsidRPr="004B4C45">
        <w:rPr>
          <w:rFonts w:ascii="Times New Roman" w:hAnsi="Times New Roman" w:cs="Times New Roman"/>
          <w:bCs/>
          <w:sz w:val="28"/>
          <w:szCs w:val="28"/>
        </w:rPr>
        <w:t xml:space="preserve">организаций, указанных в части 1.1 статьи 16 Федерального закона от 27.07.2010 № 210-ФЗ «Об организации предоставления государственных и муниципальных услуг», а также их должностных лиц, муниципальных служащих, работников </w:t>
      </w:r>
      <w:r w:rsidRPr="004B4C45">
        <w:rPr>
          <w:rFonts w:ascii="Times New Roman" w:hAnsi="Times New Roman" w:cs="Times New Roman"/>
          <w:sz w:val="28"/>
          <w:szCs w:val="28"/>
        </w:rPr>
        <w:t>в следующих случаях:</w:t>
      </w:r>
    </w:p>
    <w:p w:rsidR="00340C59" w:rsidRPr="004B4C45" w:rsidRDefault="00061356" w:rsidP="004B4C45">
      <w:pPr>
        <w:autoSpaceDE w:val="0"/>
        <w:ind w:firstLine="720"/>
        <w:jc w:val="both"/>
        <w:rPr>
          <w:sz w:val="28"/>
          <w:szCs w:val="28"/>
        </w:rPr>
      </w:pPr>
      <w:r w:rsidRPr="004B4C45">
        <w:rPr>
          <w:sz w:val="28"/>
          <w:szCs w:val="28"/>
        </w:rPr>
        <w:t xml:space="preserve">1) нарушение срока регистрации запроса заявителя о предоставлении муниципальной услуги, запроса, указанного в статье 15.1 Федерального закона </w:t>
      </w:r>
      <w:r w:rsidRPr="004B4C45">
        <w:rPr>
          <w:bCs/>
          <w:sz w:val="28"/>
          <w:szCs w:val="28"/>
        </w:rPr>
        <w:t>от 27.07.2010 № 210-ФЗ «Об организации предоставления государственных и муниципальных услуг» (далее – Федеральный закон  № 210-ФЗ)</w:t>
      </w:r>
      <w:r w:rsidRPr="004B4C45">
        <w:rPr>
          <w:sz w:val="28"/>
          <w:szCs w:val="28"/>
        </w:rPr>
        <w:t>;</w:t>
      </w:r>
    </w:p>
    <w:p w:rsidR="00340C59" w:rsidRPr="004B4C45" w:rsidRDefault="00061356" w:rsidP="004B4C45">
      <w:pPr>
        <w:autoSpaceDE w:val="0"/>
        <w:ind w:firstLine="720"/>
        <w:jc w:val="both"/>
        <w:rPr>
          <w:sz w:val="28"/>
          <w:szCs w:val="28"/>
        </w:rPr>
      </w:pPr>
      <w:r w:rsidRPr="004B4C45">
        <w:rPr>
          <w:sz w:val="28"/>
          <w:szCs w:val="28"/>
        </w:rPr>
        <w:t xml:space="preserve"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</w:t>
      </w:r>
      <w:r w:rsidRPr="004B4C45">
        <w:rPr>
          <w:bCs/>
          <w:sz w:val="28"/>
          <w:szCs w:val="28"/>
        </w:rPr>
        <w:t>Федерального закона № 210-ФЗ</w:t>
      </w:r>
      <w:r w:rsidRPr="004B4C45">
        <w:rPr>
          <w:sz w:val="28"/>
          <w:szCs w:val="28"/>
        </w:rPr>
        <w:t>;</w:t>
      </w:r>
    </w:p>
    <w:p w:rsidR="00340C59" w:rsidRPr="004B4C45" w:rsidRDefault="00061356" w:rsidP="004B4C45">
      <w:pPr>
        <w:autoSpaceDE w:val="0"/>
        <w:ind w:firstLine="720"/>
        <w:jc w:val="both"/>
        <w:rPr>
          <w:sz w:val="28"/>
          <w:szCs w:val="28"/>
        </w:rPr>
      </w:pPr>
      <w:r w:rsidRPr="004B4C45">
        <w:rPr>
          <w:sz w:val="28"/>
          <w:szCs w:val="28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Волгоградской области, муниципальными правовыми актами  для предоставления муниципальной услуги;</w:t>
      </w:r>
    </w:p>
    <w:p w:rsidR="00340C59" w:rsidRPr="004B4C45" w:rsidRDefault="00061356" w:rsidP="004B4C45">
      <w:pPr>
        <w:autoSpaceDE w:val="0"/>
        <w:ind w:firstLine="720"/>
        <w:jc w:val="both"/>
        <w:rPr>
          <w:sz w:val="28"/>
          <w:szCs w:val="28"/>
        </w:rPr>
      </w:pPr>
      <w:r w:rsidRPr="004B4C45">
        <w:rPr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Волгоградской области, муниципальными правовыми актами  для предоставления муниципальной услуги, у заявителя;</w:t>
      </w:r>
    </w:p>
    <w:p w:rsidR="00340C59" w:rsidRPr="004B4C45" w:rsidRDefault="00061356" w:rsidP="004B4C45">
      <w:pPr>
        <w:autoSpaceDE w:val="0"/>
        <w:ind w:firstLine="720"/>
        <w:jc w:val="both"/>
        <w:rPr>
          <w:sz w:val="28"/>
          <w:szCs w:val="28"/>
        </w:rPr>
      </w:pPr>
      <w:r w:rsidRPr="004B4C45">
        <w:rPr>
          <w:sz w:val="28"/>
          <w:szCs w:val="28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Волгоградской области,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</w:t>
      </w:r>
      <w:r w:rsidRPr="004B4C45">
        <w:rPr>
          <w:bCs/>
          <w:sz w:val="28"/>
          <w:szCs w:val="28"/>
        </w:rPr>
        <w:t>Федерального закона № 210-ФЗ</w:t>
      </w:r>
      <w:r w:rsidRPr="004B4C45">
        <w:rPr>
          <w:sz w:val="28"/>
          <w:szCs w:val="28"/>
        </w:rPr>
        <w:t>;</w:t>
      </w:r>
    </w:p>
    <w:p w:rsidR="00340C59" w:rsidRPr="004B4C45" w:rsidRDefault="00061356" w:rsidP="004B4C45">
      <w:pPr>
        <w:autoSpaceDE w:val="0"/>
        <w:ind w:firstLine="720"/>
        <w:jc w:val="both"/>
        <w:rPr>
          <w:sz w:val="28"/>
          <w:szCs w:val="28"/>
        </w:rPr>
      </w:pPr>
      <w:r w:rsidRPr="004B4C45">
        <w:rPr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Волгоградской области, муниципальными правовыми актами;</w:t>
      </w:r>
    </w:p>
    <w:p w:rsidR="00340C59" w:rsidRPr="004B4C45" w:rsidRDefault="00061356" w:rsidP="004B4C45">
      <w:pPr>
        <w:pStyle w:val="ConsPlusNormal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B4C45">
        <w:rPr>
          <w:rFonts w:ascii="Times New Roman" w:hAnsi="Times New Roman" w:cs="Times New Roman"/>
          <w:sz w:val="28"/>
          <w:szCs w:val="28"/>
        </w:rPr>
        <w:lastRenderedPageBreak/>
        <w:t xml:space="preserve">7) отказ </w:t>
      </w:r>
      <w:r w:rsidR="004B4C45">
        <w:rPr>
          <w:rFonts w:ascii="Times New Roman" w:hAnsi="Times New Roman" w:cs="Times New Roman"/>
          <w:sz w:val="28"/>
          <w:szCs w:val="28"/>
        </w:rPr>
        <w:t>а</w:t>
      </w:r>
      <w:r w:rsidRPr="004B4C45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4B4C45">
        <w:rPr>
          <w:rFonts w:ascii="Times New Roman" w:hAnsi="Times New Roman" w:cs="Times New Roman"/>
          <w:sz w:val="28"/>
          <w:szCs w:val="28"/>
        </w:rPr>
        <w:t>Мокроольховского</w:t>
      </w:r>
      <w:r w:rsidRPr="004B4C45">
        <w:rPr>
          <w:rFonts w:ascii="Times New Roman" w:hAnsi="Times New Roman" w:cs="Times New Roman"/>
          <w:sz w:val="28"/>
          <w:szCs w:val="28"/>
        </w:rPr>
        <w:t xml:space="preserve"> сельског</w:t>
      </w:r>
      <w:r w:rsidR="004B4C45">
        <w:rPr>
          <w:rFonts w:ascii="Times New Roman" w:hAnsi="Times New Roman" w:cs="Times New Roman"/>
          <w:sz w:val="28"/>
          <w:szCs w:val="28"/>
        </w:rPr>
        <w:t>о поселения, должностного лица а</w:t>
      </w:r>
      <w:r w:rsidRPr="004B4C45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4B4C45">
        <w:rPr>
          <w:rFonts w:ascii="Times New Roman" w:hAnsi="Times New Roman" w:cs="Times New Roman"/>
          <w:sz w:val="28"/>
          <w:szCs w:val="28"/>
        </w:rPr>
        <w:t>Мокроольховского</w:t>
      </w:r>
      <w:r w:rsidRPr="004B4C45">
        <w:rPr>
          <w:rFonts w:ascii="Times New Roman" w:hAnsi="Times New Roman" w:cs="Times New Roman"/>
          <w:sz w:val="28"/>
          <w:szCs w:val="28"/>
        </w:rPr>
        <w:t xml:space="preserve"> сельского поселения, многофункционального центра, работника многофункционального центра, организаций, предусмотренных частью 1.1 статьи 16 Федерального закона № 210-ФЗ,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№ 210-ФЗ;</w:t>
      </w:r>
    </w:p>
    <w:p w:rsidR="00340C59" w:rsidRPr="004B4C45" w:rsidRDefault="00061356" w:rsidP="004B4C45">
      <w:pPr>
        <w:autoSpaceDE w:val="0"/>
        <w:ind w:firstLine="720"/>
        <w:jc w:val="both"/>
        <w:rPr>
          <w:sz w:val="28"/>
          <w:szCs w:val="28"/>
        </w:rPr>
      </w:pPr>
      <w:r w:rsidRPr="004B4C45">
        <w:rPr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340C59" w:rsidRPr="004B4C45" w:rsidRDefault="00061356" w:rsidP="004B4C45">
      <w:pPr>
        <w:autoSpaceDE w:val="0"/>
        <w:ind w:firstLine="720"/>
        <w:jc w:val="both"/>
        <w:rPr>
          <w:sz w:val="28"/>
          <w:szCs w:val="28"/>
        </w:rPr>
      </w:pPr>
      <w:r w:rsidRPr="004B4C45">
        <w:rPr>
          <w:sz w:val="28"/>
          <w:szCs w:val="28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Волгоградской области,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№ 210-ФЗ.</w:t>
      </w:r>
    </w:p>
    <w:p w:rsidR="00340C59" w:rsidRPr="004B4C45" w:rsidRDefault="00061356" w:rsidP="004B4C45">
      <w:pPr>
        <w:numPr>
          <w:ilvl w:val="1"/>
          <w:numId w:val="3"/>
        </w:numPr>
        <w:autoSpaceDE w:val="0"/>
        <w:ind w:left="0" w:firstLine="720"/>
        <w:jc w:val="both"/>
        <w:rPr>
          <w:sz w:val="28"/>
          <w:szCs w:val="28"/>
        </w:rPr>
      </w:pPr>
      <w:r w:rsidRPr="004B4C45">
        <w:rPr>
          <w:sz w:val="28"/>
          <w:szCs w:val="28"/>
        </w:rPr>
        <w:t>требования у заявителя при предоставлении муниципальной услуги документов или информации, отсутствие и ( или) недостоверность которых не указывались при первоначальном отказе в приеме документов.</w:t>
      </w:r>
    </w:p>
    <w:p w:rsidR="00340C59" w:rsidRPr="004B4C45" w:rsidRDefault="00061356" w:rsidP="004B4C45">
      <w:pPr>
        <w:numPr>
          <w:ilvl w:val="1"/>
          <w:numId w:val="3"/>
        </w:numPr>
        <w:autoSpaceDE w:val="0"/>
        <w:ind w:left="0" w:firstLine="720"/>
        <w:jc w:val="both"/>
        <w:rPr>
          <w:sz w:val="28"/>
          <w:szCs w:val="28"/>
        </w:rPr>
      </w:pPr>
      <w:r w:rsidRPr="004B4C45">
        <w:rPr>
          <w:sz w:val="28"/>
          <w:szCs w:val="28"/>
        </w:rPr>
        <w:t>Требования у заявителя при предоставлении государственной или муниципальной услуг</w:t>
      </w:r>
      <w:r w:rsidR="004B4C45">
        <w:rPr>
          <w:sz w:val="28"/>
          <w:szCs w:val="28"/>
        </w:rPr>
        <w:t>и документов и (или) информации</w:t>
      </w:r>
      <w:r w:rsidRPr="004B4C45">
        <w:rPr>
          <w:sz w:val="28"/>
          <w:szCs w:val="28"/>
        </w:rPr>
        <w:t xml:space="preserve">, отсутствие и </w:t>
      </w:r>
      <w:r w:rsidR="004B4C45">
        <w:rPr>
          <w:sz w:val="28"/>
          <w:szCs w:val="28"/>
        </w:rPr>
        <w:t xml:space="preserve">(или) недостоверность  которых </w:t>
      </w:r>
      <w:r w:rsidRPr="004B4C45">
        <w:rPr>
          <w:sz w:val="28"/>
          <w:szCs w:val="28"/>
        </w:rPr>
        <w:t>н</w:t>
      </w:r>
      <w:r w:rsidR="004B4C45">
        <w:rPr>
          <w:sz w:val="28"/>
          <w:szCs w:val="28"/>
        </w:rPr>
        <w:t>е</w:t>
      </w:r>
      <w:r w:rsidRPr="004B4C45">
        <w:rPr>
          <w:sz w:val="28"/>
          <w:szCs w:val="28"/>
        </w:rPr>
        <w:t xml:space="preserve"> указывались при первоначальном отказе в приеме докуме</w:t>
      </w:r>
      <w:r w:rsidR="004B4C45">
        <w:rPr>
          <w:sz w:val="28"/>
          <w:szCs w:val="28"/>
        </w:rPr>
        <w:t>н</w:t>
      </w:r>
      <w:r w:rsidRPr="004B4C45">
        <w:rPr>
          <w:sz w:val="28"/>
          <w:szCs w:val="28"/>
        </w:rPr>
        <w:t xml:space="preserve">тов. </w:t>
      </w:r>
    </w:p>
    <w:p w:rsidR="00340C59" w:rsidRPr="004B4C45" w:rsidRDefault="00061356" w:rsidP="004B4C45">
      <w:pPr>
        <w:autoSpaceDE w:val="0"/>
        <w:ind w:firstLine="720"/>
        <w:jc w:val="both"/>
        <w:rPr>
          <w:sz w:val="28"/>
          <w:szCs w:val="28"/>
        </w:rPr>
      </w:pPr>
      <w:r w:rsidRPr="004B4C45">
        <w:rPr>
          <w:sz w:val="28"/>
          <w:szCs w:val="28"/>
        </w:rPr>
        <w:t>5.2. Жалоба подается в письменной форме на бумажном н</w:t>
      </w:r>
      <w:r w:rsidR="004B4C45">
        <w:rPr>
          <w:sz w:val="28"/>
          <w:szCs w:val="28"/>
        </w:rPr>
        <w:t>осителе, в электронной форме в а</w:t>
      </w:r>
      <w:r w:rsidRPr="004B4C45">
        <w:rPr>
          <w:sz w:val="28"/>
          <w:szCs w:val="28"/>
        </w:rPr>
        <w:t xml:space="preserve">дминистрацию </w:t>
      </w:r>
      <w:r w:rsidR="004B4C45">
        <w:rPr>
          <w:sz w:val="28"/>
          <w:szCs w:val="28"/>
        </w:rPr>
        <w:t xml:space="preserve">Мокроольховского сельского поселения, МФЦ, </w:t>
      </w:r>
      <w:r w:rsidRPr="004B4C45">
        <w:rPr>
          <w:sz w:val="28"/>
          <w:szCs w:val="28"/>
        </w:rPr>
        <w:t>а также в организации, предусмотренные частью 1.1 статьи 16 Федерального закона № 210-ФЗ. Жалобы на решения и действия (бездействие) работника МФЦ подаются руководителю этого МФЦ. Жалобы на решения и действия (бездействие) МФЦ подаются учредителю МФЦ или должностному лицу, уполномоченному нормативным правовым актом субъекта Российской Федерации. Жалобы на решения и действия (бездействие) работников организаций, предусмотренных частью 1.1 статьи 16 Федерального закона № 210-ФЗ, подаются руководителям этих организаций.</w:t>
      </w:r>
    </w:p>
    <w:p w:rsidR="00340C59" w:rsidRPr="004B4C45" w:rsidRDefault="004B4C45" w:rsidP="004B4C45">
      <w:pPr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Жалоба на решения и действия а</w:t>
      </w:r>
      <w:r w:rsidR="00061356" w:rsidRPr="004B4C45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>Мокроольховского</w:t>
      </w:r>
      <w:r w:rsidR="00061356" w:rsidRPr="004B4C45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, должностного лица а</w:t>
      </w:r>
      <w:r w:rsidR="00061356" w:rsidRPr="004B4C45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>Мокроольховского</w:t>
      </w:r>
      <w:r w:rsidR="00061356" w:rsidRPr="004B4C45">
        <w:rPr>
          <w:sz w:val="28"/>
          <w:szCs w:val="28"/>
        </w:rPr>
        <w:t xml:space="preserve"> сельского поселения, муниципа</w:t>
      </w:r>
      <w:r>
        <w:rPr>
          <w:sz w:val="28"/>
          <w:szCs w:val="28"/>
        </w:rPr>
        <w:t>льного служащего, руководителя а</w:t>
      </w:r>
      <w:r w:rsidR="00061356" w:rsidRPr="004B4C45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>Мокроольховского</w:t>
      </w:r>
      <w:r w:rsidR="00061356" w:rsidRPr="004B4C45">
        <w:rPr>
          <w:sz w:val="28"/>
          <w:szCs w:val="28"/>
        </w:rPr>
        <w:t xml:space="preserve"> сельского поселения может быть направлена по почте, через МФЦ, с использованием информационно-телекоммуникационной сети «Интернет», официального сайта органа, предоставляющего муниципальную услугу, единого </w:t>
      </w:r>
      <w:r w:rsidR="00061356" w:rsidRPr="004B4C45">
        <w:rPr>
          <w:sz w:val="28"/>
          <w:szCs w:val="28"/>
        </w:rPr>
        <w:lastRenderedPageBreak/>
        <w:t xml:space="preserve">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</w:t>
      </w:r>
    </w:p>
    <w:p w:rsidR="00340C59" w:rsidRPr="004B4C45" w:rsidRDefault="00061356" w:rsidP="004B4C45">
      <w:pPr>
        <w:autoSpaceDE w:val="0"/>
        <w:ind w:firstLine="720"/>
        <w:jc w:val="both"/>
        <w:rPr>
          <w:sz w:val="28"/>
          <w:szCs w:val="28"/>
        </w:rPr>
      </w:pPr>
      <w:r w:rsidRPr="004B4C45">
        <w:rPr>
          <w:sz w:val="28"/>
          <w:szCs w:val="28"/>
        </w:rPr>
        <w:t xml:space="preserve"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«Интернет», официального сайта МФЦ,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</w:t>
      </w:r>
    </w:p>
    <w:p w:rsidR="00340C59" w:rsidRPr="004B4C45" w:rsidRDefault="00061356" w:rsidP="004B4C45">
      <w:pPr>
        <w:autoSpaceDE w:val="0"/>
        <w:ind w:firstLine="720"/>
        <w:jc w:val="both"/>
        <w:rPr>
          <w:sz w:val="28"/>
          <w:szCs w:val="28"/>
        </w:rPr>
      </w:pPr>
      <w:r w:rsidRPr="004B4C45">
        <w:rPr>
          <w:sz w:val="28"/>
          <w:szCs w:val="28"/>
        </w:rPr>
        <w:t>Жалоба на решения и действия (бездействие) организаций, предусмотренных частью 1.1 статьи 16 Федерального закона № 210-ФЗ, а также их работников может быть направлена по почте, с использованием информационно-телекоммуникационной сети «Интернет», официальных сайтов этих организаций,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340C59" w:rsidRPr="004B4C45" w:rsidRDefault="00061356" w:rsidP="004B4C45">
      <w:pPr>
        <w:autoSpaceDE w:val="0"/>
        <w:ind w:firstLine="720"/>
        <w:jc w:val="both"/>
        <w:rPr>
          <w:sz w:val="28"/>
          <w:szCs w:val="28"/>
        </w:rPr>
      </w:pPr>
      <w:r w:rsidRPr="004B4C45">
        <w:rPr>
          <w:sz w:val="28"/>
          <w:szCs w:val="28"/>
        </w:rPr>
        <w:t>5.3. Жалобы на решения, принятые руководителем органа, предоставляющего муниципальную услугу, рассматриваются непосредственно руководителем органа, предоставляющего муниципальную услугу.</w:t>
      </w:r>
    </w:p>
    <w:p w:rsidR="00340C59" w:rsidRPr="004B4C45" w:rsidRDefault="00061356" w:rsidP="004B4C45">
      <w:pPr>
        <w:autoSpaceDE w:val="0"/>
        <w:ind w:firstLine="720"/>
        <w:jc w:val="both"/>
        <w:rPr>
          <w:sz w:val="28"/>
          <w:szCs w:val="28"/>
        </w:rPr>
      </w:pPr>
      <w:r w:rsidRPr="004B4C45">
        <w:rPr>
          <w:sz w:val="28"/>
          <w:szCs w:val="28"/>
        </w:rPr>
        <w:t>5.4. Жалоба должна содержать:</w:t>
      </w:r>
    </w:p>
    <w:p w:rsidR="00340C59" w:rsidRPr="004B4C45" w:rsidRDefault="00061356" w:rsidP="004B4C45">
      <w:pPr>
        <w:autoSpaceDE w:val="0"/>
        <w:ind w:firstLine="720"/>
        <w:jc w:val="both"/>
        <w:rPr>
          <w:sz w:val="28"/>
          <w:szCs w:val="28"/>
        </w:rPr>
      </w:pPr>
      <w:r w:rsidRPr="004B4C45">
        <w:rPr>
          <w:sz w:val="28"/>
          <w:szCs w:val="28"/>
        </w:rPr>
        <w:t xml:space="preserve">1) </w:t>
      </w:r>
      <w:r w:rsidR="00337260" w:rsidRPr="00354A82">
        <w:rPr>
          <w:sz w:val="29"/>
          <w:szCs w:val="29"/>
        </w:rPr>
        <w:t>наименование исполнительно-распорядительного органа муниципального образования</w:t>
      </w:r>
      <w:r w:rsidR="00337260">
        <w:rPr>
          <w:sz w:val="28"/>
          <w:szCs w:val="28"/>
        </w:rPr>
        <w:t>,</w:t>
      </w:r>
      <w:r w:rsidRPr="004B4C45">
        <w:rPr>
          <w:sz w:val="28"/>
          <w:szCs w:val="28"/>
        </w:rPr>
        <w:t xml:space="preserve"> должностного лица</w:t>
      </w:r>
      <w:r w:rsidRPr="004B4C45">
        <w:rPr>
          <w:bCs/>
          <w:i/>
          <w:sz w:val="28"/>
          <w:szCs w:val="28"/>
        </w:rPr>
        <w:t xml:space="preserve"> </w:t>
      </w:r>
      <w:r w:rsidR="00337260" w:rsidRPr="00337260">
        <w:rPr>
          <w:bCs/>
          <w:sz w:val="28"/>
          <w:szCs w:val="28"/>
        </w:rPr>
        <w:t>а</w:t>
      </w:r>
      <w:r w:rsidRPr="004B4C45">
        <w:rPr>
          <w:sz w:val="28"/>
          <w:szCs w:val="28"/>
        </w:rPr>
        <w:t xml:space="preserve">дминистрации </w:t>
      </w:r>
      <w:r w:rsidR="00337260">
        <w:rPr>
          <w:sz w:val="28"/>
          <w:szCs w:val="28"/>
        </w:rPr>
        <w:t>Мокроольховского</w:t>
      </w:r>
      <w:r w:rsidRPr="004B4C45">
        <w:rPr>
          <w:sz w:val="28"/>
          <w:szCs w:val="28"/>
        </w:rPr>
        <w:t xml:space="preserve"> сельского поселения, или муниципального служащего, МФЦ, его руководителя и (или) работника, организаций, предусмотренных </w:t>
      </w:r>
      <w:r w:rsidRPr="00337260">
        <w:rPr>
          <w:sz w:val="28"/>
          <w:szCs w:val="28"/>
        </w:rPr>
        <w:t>частью 1.1 статьи 16</w:t>
      </w:r>
      <w:r w:rsidRPr="004B4C45">
        <w:rPr>
          <w:sz w:val="28"/>
          <w:szCs w:val="28"/>
        </w:rPr>
        <w:t xml:space="preserve"> Федерального закона № 210-ФЗ, их руководителей и (или) работников, решения и действия (бездействие) которых обжалуются;</w:t>
      </w:r>
    </w:p>
    <w:p w:rsidR="00340C59" w:rsidRPr="004B4C45" w:rsidRDefault="00061356" w:rsidP="004B4C45">
      <w:pPr>
        <w:autoSpaceDE w:val="0"/>
        <w:ind w:firstLine="720"/>
        <w:jc w:val="both"/>
        <w:rPr>
          <w:sz w:val="28"/>
          <w:szCs w:val="28"/>
        </w:rPr>
      </w:pPr>
      <w:r w:rsidRPr="004B4C45">
        <w:rPr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340C59" w:rsidRPr="004B4C45" w:rsidRDefault="00061356" w:rsidP="004B4C45">
      <w:pPr>
        <w:autoSpaceDE w:val="0"/>
        <w:ind w:firstLine="720"/>
        <w:jc w:val="both"/>
        <w:rPr>
          <w:sz w:val="28"/>
          <w:szCs w:val="28"/>
        </w:rPr>
      </w:pPr>
      <w:r w:rsidRPr="004B4C45">
        <w:rPr>
          <w:sz w:val="28"/>
          <w:szCs w:val="28"/>
        </w:rPr>
        <w:t>3) сведения об обжалуемых реше</w:t>
      </w:r>
      <w:r w:rsidR="00337260">
        <w:rPr>
          <w:sz w:val="28"/>
          <w:szCs w:val="28"/>
        </w:rPr>
        <w:t>ниях и действиях (бездействии) а</w:t>
      </w:r>
      <w:r w:rsidRPr="004B4C45">
        <w:rPr>
          <w:sz w:val="28"/>
          <w:szCs w:val="28"/>
        </w:rPr>
        <w:t xml:space="preserve">дминистрации </w:t>
      </w:r>
      <w:r w:rsidR="00337260">
        <w:rPr>
          <w:sz w:val="28"/>
          <w:szCs w:val="28"/>
        </w:rPr>
        <w:t>Мокроольховского</w:t>
      </w:r>
      <w:r w:rsidRPr="004B4C45">
        <w:rPr>
          <w:sz w:val="28"/>
          <w:szCs w:val="28"/>
        </w:rPr>
        <w:t xml:space="preserve"> сельског</w:t>
      </w:r>
      <w:r w:rsidR="00337260">
        <w:rPr>
          <w:sz w:val="28"/>
          <w:szCs w:val="28"/>
        </w:rPr>
        <w:t>о поселения, должностного лица а</w:t>
      </w:r>
      <w:r w:rsidRPr="004B4C45">
        <w:rPr>
          <w:sz w:val="28"/>
          <w:szCs w:val="28"/>
        </w:rPr>
        <w:t xml:space="preserve">дминистрации </w:t>
      </w:r>
      <w:r w:rsidR="00337260">
        <w:rPr>
          <w:sz w:val="28"/>
          <w:szCs w:val="28"/>
        </w:rPr>
        <w:t>Мокроольховского</w:t>
      </w:r>
      <w:r w:rsidRPr="004B4C45">
        <w:rPr>
          <w:sz w:val="28"/>
          <w:szCs w:val="28"/>
        </w:rPr>
        <w:t xml:space="preserve"> сельского поселения, либо муниципального служащего, МФЦ, работника МФЦ, организаций, предусмотренных </w:t>
      </w:r>
      <w:r w:rsidRPr="00337260">
        <w:rPr>
          <w:sz w:val="28"/>
          <w:szCs w:val="28"/>
        </w:rPr>
        <w:t>частью 1.1 статьи 16</w:t>
      </w:r>
      <w:r w:rsidRPr="004B4C45">
        <w:rPr>
          <w:sz w:val="28"/>
          <w:szCs w:val="28"/>
        </w:rPr>
        <w:t xml:space="preserve"> Федерального закона № 210-ФЗ, их работников;</w:t>
      </w:r>
    </w:p>
    <w:p w:rsidR="00340C59" w:rsidRPr="004B4C45" w:rsidRDefault="00061356" w:rsidP="004B4C45">
      <w:pPr>
        <w:autoSpaceDE w:val="0"/>
        <w:ind w:firstLine="720"/>
        <w:jc w:val="both"/>
        <w:rPr>
          <w:sz w:val="28"/>
          <w:szCs w:val="28"/>
        </w:rPr>
      </w:pPr>
      <w:r w:rsidRPr="004B4C45">
        <w:rPr>
          <w:sz w:val="28"/>
          <w:szCs w:val="28"/>
        </w:rPr>
        <w:t>4) доводы, на основании которых заявитель не согласен с решени</w:t>
      </w:r>
      <w:r w:rsidR="00337260">
        <w:rPr>
          <w:sz w:val="28"/>
          <w:szCs w:val="28"/>
        </w:rPr>
        <w:t>ем и действиями (бездействием) а</w:t>
      </w:r>
      <w:r w:rsidRPr="004B4C45">
        <w:rPr>
          <w:sz w:val="28"/>
          <w:szCs w:val="28"/>
        </w:rPr>
        <w:t xml:space="preserve">дминистрации </w:t>
      </w:r>
      <w:r w:rsidR="00337260">
        <w:rPr>
          <w:sz w:val="28"/>
          <w:szCs w:val="28"/>
        </w:rPr>
        <w:t>Мокроольховского</w:t>
      </w:r>
      <w:r w:rsidRPr="004B4C45">
        <w:rPr>
          <w:sz w:val="28"/>
          <w:szCs w:val="28"/>
        </w:rPr>
        <w:t xml:space="preserve"> сельского поселения</w:t>
      </w:r>
      <w:r w:rsidR="00337260">
        <w:rPr>
          <w:sz w:val="28"/>
          <w:szCs w:val="28"/>
        </w:rPr>
        <w:t>,</w:t>
      </w:r>
      <w:r w:rsidRPr="004B4C45">
        <w:rPr>
          <w:sz w:val="28"/>
          <w:szCs w:val="28"/>
        </w:rPr>
        <w:t xml:space="preserve"> должностного лица</w:t>
      </w:r>
      <w:r w:rsidRPr="004B4C45">
        <w:rPr>
          <w:bCs/>
          <w:i/>
          <w:sz w:val="28"/>
          <w:szCs w:val="28"/>
        </w:rPr>
        <w:t xml:space="preserve"> </w:t>
      </w:r>
      <w:r w:rsidR="00337260">
        <w:rPr>
          <w:sz w:val="28"/>
          <w:szCs w:val="28"/>
        </w:rPr>
        <w:t>а</w:t>
      </w:r>
      <w:r w:rsidRPr="004B4C45">
        <w:rPr>
          <w:sz w:val="28"/>
          <w:szCs w:val="28"/>
        </w:rPr>
        <w:t xml:space="preserve">дминистрации </w:t>
      </w:r>
      <w:r w:rsidR="00337260">
        <w:rPr>
          <w:sz w:val="28"/>
          <w:szCs w:val="28"/>
        </w:rPr>
        <w:t>Мокроольховского</w:t>
      </w:r>
      <w:r w:rsidRPr="004B4C45">
        <w:rPr>
          <w:sz w:val="28"/>
          <w:szCs w:val="28"/>
        </w:rPr>
        <w:t xml:space="preserve"> сельского поселения или муниципального служащего, МФЦ, работника МФЦ, организаций, предусмотренных </w:t>
      </w:r>
      <w:r w:rsidRPr="00337260">
        <w:rPr>
          <w:sz w:val="28"/>
          <w:szCs w:val="28"/>
        </w:rPr>
        <w:t>частью 1.1 статьи 16</w:t>
      </w:r>
      <w:r w:rsidRPr="004B4C45">
        <w:rPr>
          <w:sz w:val="28"/>
          <w:szCs w:val="28"/>
        </w:rPr>
        <w:t xml:space="preserve"> Федерального закона № 210-ФЗ, их работников. Заявителем могут быть представлены документы (при наличии), подтверждающие доводы заявителя, либо их копии.</w:t>
      </w:r>
    </w:p>
    <w:p w:rsidR="00340C59" w:rsidRPr="004B4C45" w:rsidRDefault="00061356" w:rsidP="004B4C45">
      <w:pPr>
        <w:autoSpaceDE w:val="0"/>
        <w:ind w:firstLine="720"/>
        <w:jc w:val="both"/>
        <w:rPr>
          <w:sz w:val="28"/>
          <w:szCs w:val="28"/>
        </w:rPr>
      </w:pPr>
      <w:r w:rsidRPr="004B4C45">
        <w:rPr>
          <w:sz w:val="28"/>
          <w:szCs w:val="28"/>
        </w:rPr>
        <w:t>Заявитель имеет право на получение информации и документов, необходимых для обоснования и рассмотрения жалобы.</w:t>
      </w:r>
    </w:p>
    <w:p w:rsidR="00340C59" w:rsidRPr="004B4C45" w:rsidRDefault="00061356" w:rsidP="004B4C45">
      <w:pPr>
        <w:autoSpaceDE w:val="0"/>
        <w:ind w:firstLine="720"/>
        <w:jc w:val="both"/>
        <w:rPr>
          <w:sz w:val="28"/>
          <w:szCs w:val="28"/>
        </w:rPr>
      </w:pPr>
      <w:r w:rsidRPr="004B4C45">
        <w:rPr>
          <w:sz w:val="28"/>
          <w:szCs w:val="28"/>
        </w:rPr>
        <w:t>5.5. Основанием для начала процедуры досудебного обжалования является поступление жалобы заявителя. Регистрация жалобы осуществляет</w:t>
      </w:r>
      <w:r w:rsidR="00337260">
        <w:rPr>
          <w:sz w:val="28"/>
          <w:szCs w:val="28"/>
        </w:rPr>
        <w:t>ся уполномоченным специалистом а</w:t>
      </w:r>
      <w:r w:rsidRPr="004B4C45">
        <w:rPr>
          <w:sz w:val="28"/>
          <w:szCs w:val="28"/>
        </w:rPr>
        <w:t xml:space="preserve">дминистрации </w:t>
      </w:r>
      <w:r w:rsidR="00337260">
        <w:rPr>
          <w:sz w:val="28"/>
          <w:szCs w:val="28"/>
        </w:rPr>
        <w:t>Мокроольховского</w:t>
      </w:r>
      <w:r w:rsidRPr="004B4C45">
        <w:rPr>
          <w:sz w:val="28"/>
          <w:szCs w:val="28"/>
        </w:rPr>
        <w:t xml:space="preserve"> сельского </w:t>
      </w:r>
      <w:r w:rsidRPr="004B4C45">
        <w:rPr>
          <w:sz w:val="28"/>
          <w:szCs w:val="28"/>
        </w:rPr>
        <w:lastRenderedPageBreak/>
        <w:t>поселения</w:t>
      </w:r>
      <w:r w:rsidRPr="00337260">
        <w:rPr>
          <w:sz w:val="28"/>
          <w:szCs w:val="28"/>
        </w:rPr>
        <w:t>,</w:t>
      </w:r>
      <w:r w:rsidRPr="004B4C45">
        <w:rPr>
          <w:sz w:val="28"/>
          <w:szCs w:val="28"/>
        </w:rPr>
        <w:t xml:space="preserve"> работниками МФЦ, организаций, предусмотренных </w:t>
      </w:r>
      <w:r w:rsidRPr="00337260">
        <w:rPr>
          <w:sz w:val="28"/>
          <w:szCs w:val="28"/>
        </w:rPr>
        <w:t>частью 1.1 статьи 16</w:t>
      </w:r>
      <w:r w:rsidRPr="004B4C45">
        <w:rPr>
          <w:sz w:val="28"/>
          <w:szCs w:val="28"/>
        </w:rPr>
        <w:t xml:space="preserve"> Федерального закона № 210-ФЗ. в течение трех дней со дня ее поступления.</w:t>
      </w:r>
    </w:p>
    <w:p w:rsidR="00340C59" w:rsidRPr="004B4C45" w:rsidRDefault="00337260" w:rsidP="004B4C45">
      <w:pPr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Жалоба, поступившая в а</w:t>
      </w:r>
      <w:r w:rsidR="00061356" w:rsidRPr="004B4C45">
        <w:rPr>
          <w:sz w:val="28"/>
          <w:szCs w:val="28"/>
        </w:rPr>
        <w:t xml:space="preserve">дминистрацию </w:t>
      </w:r>
      <w:r>
        <w:rPr>
          <w:sz w:val="28"/>
          <w:szCs w:val="28"/>
        </w:rPr>
        <w:t>Мокроольховского</w:t>
      </w:r>
      <w:r w:rsidR="00061356" w:rsidRPr="004B4C45">
        <w:rPr>
          <w:sz w:val="28"/>
          <w:szCs w:val="28"/>
        </w:rPr>
        <w:t xml:space="preserve"> сельского поселения МФЦ, учредителю МФЦ, в организации, предусмотренные </w:t>
      </w:r>
      <w:r w:rsidR="00061356" w:rsidRPr="00337260">
        <w:rPr>
          <w:sz w:val="28"/>
          <w:szCs w:val="28"/>
        </w:rPr>
        <w:t>частью 1.1 статьи 16</w:t>
      </w:r>
      <w:r w:rsidR="00061356" w:rsidRPr="004B4C45">
        <w:rPr>
          <w:sz w:val="28"/>
          <w:szCs w:val="28"/>
        </w:rPr>
        <w:t xml:space="preserve"> Федерального закона № 210-ФЗ, подлежит рассмотрению в течение пятнадцати рабочих дней со дня ее регистрации,</w:t>
      </w:r>
      <w:r>
        <w:rPr>
          <w:sz w:val="28"/>
          <w:szCs w:val="28"/>
        </w:rPr>
        <w:t xml:space="preserve"> а в случае обжалования отказа а</w:t>
      </w:r>
      <w:r w:rsidR="00061356" w:rsidRPr="004B4C45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>Мокроольховского</w:t>
      </w:r>
      <w:r w:rsidR="00061356" w:rsidRPr="004B4C45">
        <w:rPr>
          <w:sz w:val="28"/>
          <w:szCs w:val="28"/>
        </w:rPr>
        <w:t xml:space="preserve"> сельского поселения, МФЦ, организаций, предусмотренных </w:t>
      </w:r>
      <w:r w:rsidR="00061356" w:rsidRPr="00337260">
        <w:rPr>
          <w:sz w:val="28"/>
          <w:szCs w:val="28"/>
        </w:rPr>
        <w:t>частью 1.1 статьи 16</w:t>
      </w:r>
      <w:r w:rsidR="00061356" w:rsidRPr="004B4C45">
        <w:rPr>
          <w:sz w:val="28"/>
          <w:szCs w:val="28"/>
        </w:rPr>
        <w:t xml:space="preserve"> настоящего Федерального закона № 210-ФЗ,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340C59" w:rsidRPr="004B4C45" w:rsidRDefault="00061356" w:rsidP="004B4C45">
      <w:pPr>
        <w:ind w:firstLine="720"/>
        <w:jc w:val="both"/>
        <w:rPr>
          <w:sz w:val="28"/>
          <w:szCs w:val="28"/>
        </w:rPr>
      </w:pPr>
      <w:r w:rsidRPr="004B4C45">
        <w:rPr>
          <w:sz w:val="28"/>
          <w:szCs w:val="28"/>
        </w:rPr>
        <w:t xml:space="preserve">5.6. В случае если в жалобе не указана фамилия заявителя, направившего жалобу, и почтовый адрес, по которому должен быть направлен ответ, ответ на жалобу не дается. </w:t>
      </w:r>
    </w:p>
    <w:p w:rsidR="00340C59" w:rsidRPr="004B4C45" w:rsidRDefault="00061356" w:rsidP="004B4C45">
      <w:pPr>
        <w:ind w:firstLine="720"/>
        <w:jc w:val="both"/>
        <w:rPr>
          <w:sz w:val="28"/>
          <w:szCs w:val="28"/>
        </w:rPr>
      </w:pPr>
      <w:r w:rsidRPr="004B4C45">
        <w:rPr>
          <w:sz w:val="28"/>
          <w:szCs w:val="28"/>
        </w:rPr>
        <w:t>Если в указанной жалобе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жалоба подлежит направлению в государственный орган в соответствии с его компетенцией.</w:t>
      </w:r>
    </w:p>
    <w:p w:rsidR="00340C59" w:rsidRPr="004B4C45" w:rsidRDefault="00061356" w:rsidP="004B4C45">
      <w:pPr>
        <w:ind w:firstLine="720"/>
        <w:jc w:val="both"/>
        <w:rPr>
          <w:sz w:val="28"/>
          <w:szCs w:val="28"/>
        </w:rPr>
      </w:pPr>
      <w:r w:rsidRPr="004B4C45">
        <w:rPr>
          <w:sz w:val="28"/>
          <w:szCs w:val="28"/>
        </w:rPr>
        <w:t xml:space="preserve">Должностное лицо, работник, наделенные полномочиями по рассмотрению жалоб в соответствии с </w:t>
      </w:r>
      <w:r w:rsidRPr="00337260">
        <w:rPr>
          <w:sz w:val="28"/>
          <w:szCs w:val="28"/>
        </w:rPr>
        <w:t>пунктом</w:t>
      </w:r>
      <w:r w:rsidRPr="004B4C45">
        <w:rPr>
          <w:sz w:val="28"/>
          <w:szCs w:val="28"/>
        </w:rPr>
        <w:t xml:space="preserve"> 5.2 настоящего Административного регламента, при получении жалобы, в которой содержатся нецензурные либо оскорбительные выражения, угрозы жизни, здоровью и имуществу должностного лица, а также членов его семьи, вправе оставить жалобу без ответа по существу поставленных в ней вопросов и сообщить заявителю о недопустимости злоупотребления правом.</w:t>
      </w:r>
    </w:p>
    <w:p w:rsidR="00340C59" w:rsidRPr="004B4C45" w:rsidRDefault="00061356" w:rsidP="004B4C45">
      <w:pPr>
        <w:ind w:firstLine="720"/>
        <w:jc w:val="both"/>
        <w:rPr>
          <w:sz w:val="28"/>
          <w:szCs w:val="28"/>
        </w:rPr>
      </w:pPr>
      <w:r w:rsidRPr="004B4C45">
        <w:rPr>
          <w:sz w:val="28"/>
          <w:szCs w:val="28"/>
        </w:rPr>
        <w:t>В случае если текст жалобы не поддается прочтению, она оставляется без ответа, о чем в течение семи дней со дня регистрации жалобы сообщается заявителю, если его фамилия и почтовый адрес поддаются прочтению.</w:t>
      </w:r>
    </w:p>
    <w:p w:rsidR="00340C59" w:rsidRPr="004B4C45" w:rsidRDefault="00061356" w:rsidP="004B4C45">
      <w:pPr>
        <w:ind w:firstLine="720"/>
        <w:jc w:val="both"/>
        <w:rPr>
          <w:bCs/>
          <w:sz w:val="28"/>
          <w:szCs w:val="28"/>
        </w:rPr>
      </w:pPr>
      <w:r w:rsidRPr="004B4C45">
        <w:rPr>
          <w:sz w:val="28"/>
          <w:szCs w:val="28"/>
        </w:rPr>
        <w:t xml:space="preserve">Если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</w:t>
      </w:r>
      <w:r w:rsidRPr="00337260">
        <w:rPr>
          <w:sz w:val="28"/>
          <w:szCs w:val="28"/>
        </w:rPr>
        <w:t>законом</w:t>
      </w:r>
      <w:r w:rsidRPr="004B4C45">
        <w:rPr>
          <w:sz w:val="28"/>
          <w:szCs w:val="28"/>
        </w:rPr>
        <w:t xml:space="preserve"> тайну, в течение семи дней со дня регистрации жалобы заявителю, направившему жалобу, сообщается о невозможности дать ответ по существу поставленного в ней вопроса в связи с недопустимостью разглашения указанных сведений.</w:t>
      </w:r>
    </w:p>
    <w:p w:rsidR="00340C59" w:rsidRPr="004B4C45" w:rsidRDefault="00061356" w:rsidP="004B4C45">
      <w:pPr>
        <w:ind w:firstLine="720"/>
        <w:jc w:val="both"/>
        <w:rPr>
          <w:sz w:val="28"/>
          <w:szCs w:val="28"/>
        </w:rPr>
      </w:pPr>
      <w:r w:rsidRPr="004B4C45">
        <w:rPr>
          <w:bCs/>
          <w:sz w:val="28"/>
          <w:szCs w:val="28"/>
        </w:rPr>
        <w:t xml:space="preserve">В случае, если текст жалобы не позволяет определить суть обращения заявителя, ответ по существу жалобы не дается, о чем в течение семи дней со дня регистрации жалобы сообщается заявителю. </w:t>
      </w:r>
    </w:p>
    <w:p w:rsidR="00340C59" w:rsidRPr="004B4C45" w:rsidRDefault="00061356" w:rsidP="004B4C45">
      <w:pPr>
        <w:ind w:firstLine="720"/>
        <w:jc w:val="both"/>
        <w:rPr>
          <w:sz w:val="28"/>
          <w:szCs w:val="28"/>
        </w:rPr>
      </w:pPr>
      <w:r w:rsidRPr="004B4C45">
        <w:rPr>
          <w:sz w:val="28"/>
          <w:szCs w:val="28"/>
        </w:rPr>
        <w:t>В случае если в жалобе обжалуется судебное решение, такая жалоба в течение семи дней со дня её регистрации возвращается заявителю, направившему жалобу, с разъяснением порядка обжалования данного судебного решения.</w:t>
      </w:r>
    </w:p>
    <w:p w:rsidR="00340C59" w:rsidRPr="004B4C45" w:rsidRDefault="00061356" w:rsidP="004B4C45">
      <w:pPr>
        <w:autoSpaceDE w:val="0"/>
        <w:ind w:firstLine="720"/>
        <w:jc w:val="both"/>
        <w:rPr>
          <w:sz w:val="28"/>
          <w:szCs w:val="28"/>
        </w:rPr>
      </w:pPr>
      <w:r w:rsidRPr="004B4C45">
        <w:rPr>
          <w:sz w:val="28"/>
          <w:szCs w:val="28"/>
        </w:rPr>
        <w:t xml:space="preserve">Если в жалобе содержится вопрос, на который заявителю неоднократно давались письменные ответы по существу в связи с ранее направляемыми жалобами, и при этом в жалобе не приводятся новые доводы или обстоятельства, должностное лицо, работник, наделенные полномочиями по рассмотрению жалоб в соответствии с </w:t>
      </w:r>
      <w:r w:rsidRPr="00337260">
        <w:rPr>
          <w:sz w:val="28"/>
          <w:szCs w:val="28"/>
        </w:rPr>
        <w:t>пунктом</w:t>
      </w:r>
      <w:r w:rsidRPr="004B4C45">
        <w:rPr>
          <w:sz w:val="28"/>
          <w:szCs w:val="28"/>
        </w:rPr>
        <w:t xml:space="preserve"> 5.2 настоящего Административного регламента, вправе принять решение о безосновательности очередной жалобы и прекращении переписки с заявителем по данному вопросу при условии, что указанная жалоба и ранее направляемые жалобы направлялись в один и тот же уполномоченный орган или одному и тому же должностному лицу. О данном решении уведомляется заявитель, направивший жалобу.</w:t>
      </w:r>
    </w:p>
    <w:p w:rsidR="00340C59" w:rsidRPr="004B4C45" w:rsidRDefault="00061356" w:rsidP="004B4C45">
      <w:pPr>
        <w:autoSpaceDE w:val="0"/>
        <w:ind w:firstLine="720"/>
        <w:jc w:val="both"/>
        <w:rPr>
          <w:sz w:val="28"/>
          <w:szCs w:val="28"/>
        </w:rPr>
      </w:pPr>
      <w:r w:rsidRPr="004B4C45">
        <w:rPr>
          <w:sz w:val="28"/>
          <w:szCs w:val="28"/>
        </w:rPr>
        <w:lastRenderedPageBreak/>
        <w:t>5.7. По результатам рассмотрения жалобы принимается одно из следующих решений:</w:t>
      </w:r>
    </w:p>
    <w:p w:rsidR="00340C59" w:rsidRPr="004B4C45" w:rsidRDefault="00061356" w:rsidP="004B4C45">
      <w:pPr>
        <w:autoSpaceDE w:val="0"/>
        <w:ind w:firstLine="720"/>
        <w:jc w:val="both"/>
        <w:rPr>
          <w:sz w:val="28"/>
          <w:szCs w:val="28"/>
        </w:rPr>
      </w:pPr>
      <w:r w:rsidRPr="004B4C45">
        <w:rPr>
          <w:sz w:val="28"/>
          <w:szCs w:val="28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Волгоградской области, муниципальными правовыми актами; </w:t>
      </w:r>
    </w:p>
    <w:p w:rsidR="00340C59" w:rsidRPr="004B4C45" w:rsidRDefault="00061356" w:rsidP="004B4C45">
      <w:pPr>
        <w:autoSpaceDE w:val="0"/>
        <w:ind w:firstLine="720"/>
        <w:jc w:val="both"/>
        <w:rPr>
          <w:sz w:val="28"/>
          <w:szCs w:val="28"/>
        </w:rPr>
      </w:pPr>
      <w:r w:rsidRPr="004B4C45">
        <w:rPr>
          <w:sz w:val="28"/>
          <w:szCs w:val="28"/>
        </w:rPr>
        <w:t>2) в удовлетворении жалобы отказывается.</w:t>
      </w:r>
    </w:p>
    <w:p w:rsidR="00340C59" w:rsidRPr="004B4C45" w:rsidRDefault="00061356" w:rsidP="004B4C45">
      <w:pPr>
        <w:autoSpaceDE w:val="0"/>
        <w:ind w:firstLine="720"/>
        <w:jc w:val="both"/>
        <w:rPr>
          <w:sz w:val="28"/>
          <w:szCs w:val="28"/>
        </w:rPr>
      </w:pPr>
      <w:r w:rsidRPr="004B4C45">
        <w:rPr>
          <w:sz w:val="28"/>
          <w:szCs w:val="28"/>
        </w:rPr>
        <w:t>5.8. Основаниями для отказа в удовлетворении жалобы являются:</w:t>
      </w:r>
    </w:p>
    <w:p w:rsidR="00340C59" w:rsidRPr="004B4C45" w:rsidRDefault="00061356" w:rsidP="004B4C45">
      <w:pPr>
        <w:autoSpaceDE w:val="0"/>
        <w:ind w:firstLine="720"/>
        <w:jc w:val="both"/>
        <w:rPr>
          <w:sz w:val="28"/>
          <w:szCs w:val="28"/>
        </w:rPr>
      </w:pPr>
      <w:r w:rsidRPr="004B4C45">
        <w:rPr>
          <w:sz w:val="28"/>
          <w:szCs w:val="28"/>
        </w:rPr>
        <w:t xml:space="preserve">1) признание правомерными решения </w:t>
      </w:r>
      <w:r w:rsidR="00337260">
        <w:rPr>
          <w:sz w:val="28"/>
          <w:szCs w:val="28"/>
        </w:rPr>
        <w:t>и (или) действий (бездействия) а</w:t>
      </w:r>
      <w:r w:rsidRPr="004B4C45">
        <w:rPr>
          <w:sz w:val="28"/>
          <w:szCs w:val="28"/>
        </w:rPr>
        <w:t xml:space="preserve">дминистрации </w:t>
      </w:r>
      <w:r w:rsidR="00337260">
        <w:rPr>
          <w:sz w:val="28"/>
          <w:szCs w:val="28"/>
        </w:rPr>
        <w:t>Мокроольховского</w:t>
      </w:r>
      <w:r w:rsidRPr="004B4C45">
        <w:rPr>
          <w:sz w:val="28"/>
          <w:szCs w:val="28"/>
        </w:rPr>
        <w:t xml:space="preserve"> сельского поселения должностн</w:t>
      </w:r>
      <w:r w:rsidR="00337260">
        <w:rPr>
          <w:sz w:val="28"/>
          <w:szCs w:val="28"/>
        </w:rPr>
        <w:t>ых лиц, муниципальных служащих а</w:t>
      </w:r>
      <w:r w:rsidRPr="004B4C45">
        <w:rPr>
          <w:sz w:val="28"/>
          <w:szCs w:val="28"/>
        </w:rPr>
        <w:t xml:space="preserve">дминистрации </w:t>
      </w:r>
      <w:r w:rsidR="00337260">
        <w:rPr>
          <w:sz w:val="28"/>
          <w:szCs w:val="28"/>
        </w:rPr>
        <w:t>Мокроольховского</w:t>
      </w:r>
      <w:r w:rsidRPr="004B4C45">
        <w:rPr>
          <w:sz w:val="28"/>
          <w:szCs w:val="28"/>
        </w:rPr>
        <w:t xml:space="preserve"> сельского поселения, МФЦ, работника МФЦ, а также организаций, предусмотренных частью 1.1 статьи 16 Федерального закона № 210-ФЗ, или их работников, участвующих в предоставлении муниципальной услуги,</w:t>
      </w:r>
    </w:p>
    <w:p w:rsidR="00340C59" w:rsidRPr="004B4C45" w:rsidRDefault="00061356" w:rsidP="004B4C45">
      <w:pPr>
        <w:autoSpaceDE w:val="0"/>
        <w:ind w:firstLine="720"/>
        <w:jc w:val="both"/>
        <w:rPr>
          <w:sz w:val="28"/>
          <w:szCs w:val="28"/>
        </w:rPr>
      </w:pPr>
      <w:r w:rsidRPr="004B4C45">
        <w:rPr>
          <w:sz w:val="28"/>
          <w:szCs w:val="28"/>
        </w:rPr>
        <w:t>2) наличие вступившего в законную силу решения суда по жалобе о том же предмете и по тем же основаниям;</w:t>
      </w:r>
    </w:p>
    <w:p w:rsidR="00340C59" w:rsidRPr="004B4C45" w:rsidRDefault="00061356" w:rsidP="004B4C45">
      <w:pPr>
        <w:autoSpaceDE w:val="0"/>
        <w:ind w:firstLine="720"/>
        <w:jc w:val="both"/>
        <w:rPr>
          <w:sz w:val="28"/>
          <w:szCs w:val="28"/>
        </w:rPr>
      </w:pPr>
      <w:r w:rsidRPr="004B4C45">
        <w:rPr>
          <w:sz w:val="28"/>
          <w:szCs w:val="28"/>
        </w:rPr>
        <w:t>3) подача жалобы лицом, полномочия которого не подтверждены в порядке, установленном законодательством Российской Федерации.</w:t>
      </w:r>
    </w:p>
    <w:p w:rsidR="00340C59" w:rsidRPr="004B4C45" w:rsidRDefault="00061356" w:rsidP="004B4C45">
      <w:pPr>
        <w:autoSpaceDE w:val="0"/>
        <w:ind w:firstLine="720"/>
        <w:jc w:val="both"/>
        <w:rPr>
          <w:sz w:val="28"/>
          <w:szCs w:val="28"/>
        </w:rPr>
      </w:pPr>
      <w:r w:rsidRPr="004B4C45">
        <w:rPr>
          <w:sz w:val="28"/>
          <w:szCs w:val="28"/>
        </w:rPr>
        <w:t>5.9.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340C59" w:rsidRPr="004B4C45" w:rsidRDefault="00061356" w:rsidP="004B4C45">
      <w:pPr>
        <w:autoSpaceDE w:val="0"/>
        <w:ind w:firstLine="720"/>
        <w:jc w:val="both"/>
        <w:rPr>
          <w:sz w:val="28"/>
          <w:szCs w:val="28"/>
        </w:rPr>
      </w:pPr>
      <w:r w:rsidRPr="004B4C45">
        <w:rPr>
          <w:sz w:val="28"/>
          <w:szCs w:val="28"/>
        </w:rPr>
        <w:t>5.10. В случае установления в ходе или по результатам рассмотрения жалобы признаков состава административного правонарушения или</w:t>
      </w:r>
      <w:r w:rsidR="00337260">
        <w:rPr>
          <w:sz w:val="28"/>
          <w:szCs w:val="28"/>
        </w:rPr>
        <w:t xml:space="preserve"> преступления должностное лицо а</w:t>
      </w:r>
      <w:r w:rsidRPr="004B4C45">
        <w:rPr>
          <w:sz w:val="28"/>
          <w:szCs w:val="28"/>
        </w:rPr>
        <w:t xml:space="preserve">дминистрации </w:t>
      </w:r>
      <w:r w:rsidR="00337260">
        <w:rPr>
          <w:sz w:val="28"/>
          <w:szCs w:val="28"/>
        </w:rPr>
        <w:t>Мокроольховского</w:t>
      </w:r>
      <w:r w:rsidRPr="004B4C45">
        <w:rPr>
          <w:sz w:val="28"/>
          <w:szCs w:val="28"/>
        </w:rPr>
        <w:t xml:space="preserve"> сельского поселения работник</w:t>
      </w:r>
      <w:r w:rsidR="00337260">
        <w:rPr>
          <w:sz w:val="28"/>
          <w:szCs w:val="28"/>
        </w:rPr>
        <w:t>и</w:t>
      </w:r>
      <w:r w:rsidRPr="004B4C45">
        <w:rPr>
          <w:sz w:val="28"/>
          <w:szCs w:val="28"/>
        </w:rPr>
        <w:t xml:space="preserve"> наделенные </w:t>
      </w:r>
      <w:r w:rsidRPr="004B4C45">
        <w:rPr>
          <w:bCs/>
          <w:sz w:val="28"/>
          <w:szCs w:val="28"/>
        </w:rPr>
        <w:t>полномочиями по рассмотрению жалоб в соответствии с пунктом 5.2 настоящего Административного регламента, незамедлительно направляют имеющиеся материалы в органы прокуратуры.</w:t>
      </w:r>
    </w:p>
    <w:p w:rsidR="00340C59" w:rsidRPr="004B4C45" w:rsidRDefault="00061356" w:rsidP="00337260">
      <w:pPr>
        <w:autoSpaceDE w:val="0"/>
        <w:ind w:firstLine="720"/>
        <w:jc w:val="both"/>
        <w:rPr>
          <w:sz w:val="28"/>
          <w:szCs w:val="28"/>
        </w:rPr>
      </w:pPr>
      <w:r w:rsidRPr="004B4C45">
        <w:rPr>
          <w:sz w:val="28"/>
          <w:szCs w:val="28"/>
        </w:rPr>
        <w:t>5.11. Заявители вправе обжаловать решения, принятые при предоставлении муниципальной услуги, действия (бездействие) должностн</w:t>
      </w:r>
      <w:r w:rsidR="00337260">
        <w:rPr>
          <w:sz w:val="28"/>
          <w:szCs w:val="28"/>
        </w:rPr>
        <w:t>ых лиц, муниципальных служащих а</w:t>
      </w:r>
      <w:r w:rsidRPr="004B4C45">
        <w:rPr>
          <w:sz w:val="28"/>
          <w:szCs w:val="28"/>
        </w:rPr>
        <w:t xml:space="preserve">дминистрации </w:t>
      </w:r>
      <w:r w:rsidR="00337260">
        <w:rPr>
          <w:sz w:val="28"/>
          <w:szCs w:val="28"/>
        </w:rPr>
        <w:t>Мокроольховского</w:t>
      </w:r>
      <w:r w:rsidRPr="004B4C45">
        <w:rPr>
          <w:sz w:val="28"/>
          <w:szCs w:val="28"/>
        </w:rPr>
        <w:t xml:space="preserve"> сельского поселения</w:t>
      </w:r>
      <w:r w:rsidRPr="00093190">
        <w:rPr>
          <w:sz w:val="28"/>
          <w:szCs w:val="28"/>
        </w:rPr>
        <w:t>,</w:t>
      </w:r>
      <w:r w:rsidRPr="004B4C45">
        <w:rPr>
          <w:i/>
          <w:sz w:val="28"/>
          <w:szCs w:val="28"/>
        </w:rPr>
        <w:t xml:space="preserve"> </w:t>
      </w:r>
      <w:r w:rsidRPr="004B4C45">
        <w:rPr>
          <w:sz w:val="28"/>
          <w:szCs w:val="28"/>
        </w:rPr>
        <w:t xml:space="preserve">должностных лиц МФЦ, работников организаций, предусмотренных </w:t>
      </w:r>
      <w:r w:rsidRPr="00093190">
        <w:rPr>
          <w:sz w:val="28"/>
          <w:szCs w:val="28"/>
        </w:rPr>
        <w:t>частью 1.1 статьи 16</w:t>
      </w:r>
      <w:r w:rsidRPr="004B4C45">
        <w:rPr>
          <w:sz w:val="28"/>
          <w:szCs w:val="28"/>
        </w:rPr>
        <w:t xml:space="preserve"> Федерального закона № 210-ФЗ, в судебном порядке в соответствии с законодательством Российской Федерации.</w:t>
      </w:r>
    </w:p>
    <w:p w:rsidR="00061356" w:rsidRDefault="00061356" w:rsidP="004B4C45">
      <w:pPr>
        <w:pStyle w:val="ConsPlusNormal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B4C45">
        <w:rPr>
          <w:rFonts w:ascii="Times New Roman" w:hAnsi="Times New Roman" w:cs="Times New Roman"/>
          <w:sz w:val="28"/>
          <w:szCs w:val="28"/>
        </w:rPr>
        <w:t>5.12. Положения настоящего раздела, устанавливающие порядок рассмотрения жалоб на нарушения прав граждан и организаций при предоставлении муниципальной услуги, не распространяются на отношения, регулируемые Федеральным законом от 02.05.2006 № 59-ФЗ «О порядке рассмотрения обращений</w:t>
      </w:r>
      <w:r>
        <w:rPr>
          <w:rFonts w:ascii="Times New Roman" w:hAnsi="Times New Roman" w:cs="Times New Roman"/>
          <w:sz w:val="28"/>
          <w:szCs w:val="28"/>
        </w:rPr>
        <w:t xml:space="preserve"> граждан Российской Федерации»</w:t>
      </w:r>
      <w:r w:rsidR="00093190">
        <w:rPr>
          <w:rFonts w:ascii="Times New Roman" w:hAnsi="Times New Roman" w:cs="Times New Roman"/>
          <w:sz w:val="28"/>
          <w:szCs w:val="28"/>
        </w:rPr>
        <w:t>.</w:t>
      </w:r>
    </w:p>
    <w:p w:rsidR="006C3127" w:rsidRDefault="006C3127" w:rsidP="004B4C45">
      <w:pPr>
        <w:pStyle w:val="ConsPlusNormal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C3127" w:rsidRDefault="006C3127" w:rsidP="004B4C45">
      <w:pPr>
        <w:pStyle w:val="ConsPlusNormal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C3127" w:rsidRDefault="006C3127" w:rsidP="004B4C45">
      <w:pPr>
        <w:pStyle w:val="ConsPlusNormal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C3127" w:rsidRDefault="006C3127" w:rsidP="004B4C45">
      <w:pPr>
        <w:pStyle w:val="ConsPlusNormal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C3127" w:rsidRDefault="006C3127" w:rsidP="004B4C45">
      <w:pPr>
        <w:pStyle w:val="ConsPlusNormal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C3127" w:rsidRDefault="006C3127" w:rsidP="004B4C45">
      <w:pPr>
        <w:pStyle w:val="ConsPlusNormal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C3127" w:rsidRDefault="006C3127" w:rsidP="004B4C45">
      <w:pPr>
        <w:pStyle w:val="ConsPlusNormal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C3127" w:rsidRDefault="006C3127" w:rsidP="004B4C45">
      <w:pPr>
        <w:pStyle w:val="ConsPlusNormal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C3127" w:rsidRDefault="006C3127" w:rsidP="004B4C45">
      <w:pPr>
        <w:pStyle w:val="ConsPlusNormal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C3127" w:rsidRPr="006C3127" w:rsidRDefault="006C3127" w:rsidP="006C3127">
      <w:pPr>
        <w:tabs>
          <w:tab w:val="left" w:pos="567"/>
        </w:tabs>
        <w:jc w:val="right"/>
        <w:rPr>
          <w:sz w:val="28"/>
          <w:szCs w:val="28"/>
        </w:rPr>
      </w:pPr>
      <w:r w:rsidRPr="006C3127">
        <w:rPr>
          <w:sz w:val="28"/>
          <w:szCs w:val="28"/>
        </w:rPr>
        <w:lastRenderedPageBreak/>
        <w:t xml:space="preserve">                                                                </w:t>
      </w:r>
      <w:bookmarkStart w:id="1" w:name="_GoBack"/>
      <w:bookmarkEnd w:id="1"/>
      <w:r w:rsidRPr="006C3127">
        <w:rPr>
          <w:sz w:val="28"/>
          <w:szCs w:val="28"/>
        </w:rPr>
        <w:t xml:space="preserve"> Приложение № 1</w:t>
      </w:r>
    </w:p>
    <w:p w:rsidR="006C3127" w:rsidRPr="006C3127" w:rsidRDefault="006C3127" w:rsidP="006C3127">
      <w:pPr>
        <w:tabs>
          <w:tab w:val="left" w:pos="567"/>
        </w:tabs>
        <w:jc w:val="right"/>
        <w:rPr>
          <w:bCs/>
          <w:sz w:val="28"/>
          <w:szCs w:val="28"/>
        </w:rPr>
      </w:pPr>
      <w:r w:rsidRPr="006C3127">
        <w:rPr>
          <w:bCs/>
          <w:color w:val="000000"/>
          <w:sz w:val="28"/>
          <w:szCs w:val="28"/>
        </w:rPr>
        <w:t xml:space="preserve">к </w:t>
      </w:r>
      <w:r w:rsidRPr="006C3127">
        <w:rPr>
          <w:bCs/>
          <w:sz w:val="28"/>
          <w:szCs w:val="28"/>
        </w:rPr>
        <w:t>административному регламенту</w:t>
      </w:r>
    </w:p>
    <w:p w:rsidR="006C3127" w:rsidRPr="006C3127" w:rsidRDefault="006C3127" w:rsidP="006C3127">
      <w:pPr>
        <w:tabs>
          <w:tab w:val="left" w:pos="567"/>
        </w:tabs>
        <w:rPr>
          <w:sz w:val="28"/>
          <w:szCs w:val="28"/>
        </w:rPr>
      </w:pPr>
    </w:p>
    <w:p w:rsidR="006C3127" w:rsidRPr="006C3127" w:rsidRDefault="006C3127" w:rsidP="006C3127">
      <w:pPr>
        <w:tabs>
          <w:tab w:val="left" w:pos="567"/>
        </w:tabs>
        <w:rPr>
          <w:sz w:val="28"/>
          <w:szCs w:val="28"/>
        </w:rPr>
      </w:pPr>
    </w:p>
    <w:p w:rsidR="006C3127" w:rsidRPr="006C3127" w:rsidRDefault="006C3127" w:rsidP="006C3127">
      <w:pPr>
        <w:pStyle w:val="ae"/>
        <w:jc w:val="right"/>
        <w:rPr>
          <w:bCs/>
          <w:szCs w:val="28"/>
        </w:rPr>
      </w:pPr>
      <w:r w:rsidRPr="006C3127">
        <w:rPr>
          <w:szCs w:val="28"/>
        </w:rPr>
        <w:t xml:space="preserve">                  </w:t>
      </w:r>
      <w:r w:rsidRPr="006C3127">
        <w:rPr>
          <w:bCs/>
          <w:szCs w:val="28"/>
        </w:rPr>
        <w:t>Главе администрации</w:t>
      </w:r>
    </w:p>
    <w:p w:rsidR="006C3127" w:rsidRPr="006C3127" w:rsidRDefault="006C3127" w:rsidP="006C3127">
      <w:pPr>
        <w:pStyle w:val="ae"/>
        <w:jc w:val="right"/>
        <w:rPr>
          <w:bCs/>
          <w:szCs w:val="28"/>
        </w:rPr>
      </w:pPr>
      <w:r w:rsidRPr="006C3127">
        <w:rPr>
          <w:bCs/>
          <w:szCs w:val="28"/>
        </w:rPr>
        <w:t>Мокроольховского сельского поселения</w:t>
      </w:r>
    </w:p>
    <w:p w:rsidR="006C3127" w:rsidRPr="006C3127" w:rsidRDefault="006C3127" w:rsidP="006C3127">
      <w:pPr>
        <w:pStyle w:val="ae"/>
        <w:jc w:val="right"/>
        <w:rPr>
          <w:bCs/>
          <w:szCs w:val="28"/>
        </w:rPr>
      </w:pPr>
      <w:r w:rsidRPr="006C3127">
        <w:rPr>
          <w:bCs/>
          <w:szCs w:val="28"/>
        </w:rPr>
        <w:t xml:space="preserve">от _____________________________________  </w:t>
      </w:r>
    </w:p>
    <w:p w:rsidR="006C3127" w:rsidRPr="006C3127" w:rsidRDefault="006C3127" w:rsidP="006C3127">
      <w:pPr>
        <w:pStyle w:val="ae"/>
        <w:jc w:val="right"/>
        <w:rPr>
          <w:bCs/>
          <w:szCs w:val="28"/>
        </w:rPr>
      </w:pPr>
      <w:r w:rsidRPr="006C3127">
        <w:rPr>
          <w:bCs/>
          <w:szCs w:val="28"/>
        </w:rPr>
        <w:t xml:space="preserve">_______________________________________                                        </w:t>
      </w:r>
    </w:p>
    <w:p w:rsidR="006C3127" w:rsidRPr="006C3127" w:rsidRDefault="006C3127" w:rsidP="006C3127">
      <w:pPr>
        <w:pStyle w:val="ae"/>
        <w:jc w:val="right"/>
        <w:rPr>
          <w:bCs/>
          <w:szCs w:val="28"/>
        </w:rPr>
      </w:pPr>
      <w:r w:rsidRPr="006C3127">
        <w:rPr>
          <w:bCs/>
          <w:szCs w:val="28"/>
        </w:rPr>
        <w:t>проживающего по адресу:  ________________</w:t>
      </w:r>
    </w:p>
    <w:p w:rsidR="006C3127" w:rsidRPr="006C3127" w:rsidRDefault="006C3127" w:rsidP="006C3127">
      <w:pPr>
        <w:pStyle w:val="ae"/>
        <w:jc w:val="right"/>
        <w:rPr>
          <w:b/>
          <w:bCs/>
          <w:szCs w:val="28"/>
        </w:rPr>
      </w:pPr>
      <w:r w:rsidRPr="006C3127">
        <w:rPr>
          <w:b/>
          <w:bCs/>
          <w:szCs w:val="28"/>
        </w:rPr>
        <w:t>_______________________________________</w:t>
      </w:r>
    </w:p>
    <w:p w:rsidR="006C3127" w:rsidRPr="006C3127" w:rsidRDefault="006C3127" w:rsidP="006C3127">
      <w:pPr>
        <w:shd w:val="clear" w:color="auto" w:fill="FFFFFF"/>
        <w:jc w:val="right"/>
        <w:rPr>
          <w:sz w:val="28"/>
          <w:szCs w:val="28"/>
        </w:rPr>
      </w:pPr>
      <w:r w:rsidRPr="006C3127">
        <w:rPr>
          <w:bCs/>
          <w:sz w:val="28"/>
          <w:szCs w:val="28"/>
        </w:rPr>
        <w:t>тел.____________________________________</w:t>
      </w:r>
    </w:p>
    <w:p w:rsidR="006C3127" w:rsidRPr="006C3127" w:rsidRDefault="006C3127" w:rsidP="006C3127">
      <w:pPr>
        <w:shd w:val="clear" w:color="auto" w:fill="FFFFFF"/>
        <w:ind w:right="-57"/>
        <w:jc w:val="center"/>
        <w:rPr>
          <w:sz w:val="28"/>
          <w:szCs w:val="28"/>
        </w:rPr>
      </w:pPr>
    </w:p>
    <w:p w:rsidR="006C3127" w:rsidRPr="006C3127" w:rsidRDefault="006C3127" w:rsidP="006C3127">
      <w:pPr>
        <w:shd w:val="clear" w:color="auto" w:fill="FFFFFF"/>
        <w:ind w:right="-57"/>
        <w:jc w:val="center"/>
        <w:rPr>
          <w:sz w:val="28"/>
          <w:szCs w:val="28"/>
        </w:rPr>
      </w:pPr>
    </w:p>
    <w:p w:rsidR="006C3127" w:rsidRPr="006C3127" w:rsidRDefault="006C3127" w:rsidP="006C3127">
      <w:pPr>
        <w:shd w:val="clear" w:color="auto" w:fill="FFFFFF"/>
        <w:ind w:right="-57"/>
        <w:jc w:val="center"/>
        <w:rPr>
          <w:sz w:val="28"/>
          <w:szCs w:val="28"/>
        </w:rPr>
      </w:pPr>
    </w:p>
    <w:p w:rsidR="006C3127" w:rsidRPr="006C3127" w:rsidRDefault="006C3127" w:rsidP="006C3127">
      <w:pPr>
        <w:shd w:val="clear" w:color="auto" w:fill="FFFFFF"/>
        <w:ind w:right="-57"/>
        <w:jc w:val="center"/>
        <w:rPr>
          <w:sz w:val="28"/>
          <w:szCs w:val="28"/>
        </w:rPr>
      </w:pPr>
    </w:p>
    <w:p w:rsidR="006C3127" w:rsidRPr="006C3127" w:rsidRDefault="006C3127" w:rsidP="006C3127">
      <w:pPr>
        <w:shd w:val="clear" w:color="auto" w:fill="FFFFFF"/>
        <w:ind w:right="-57"/>
        <w:jc w:val="center"/>
        <w:rPr>
          <w:b/>
          <w:sz w:val="28"/>
          <w:szCs w:val="28"/>
        </w:rPr>
      </w:pPr>
      <w:r w:rsidRPr="006C3127">
        <w:rPr>
          <w:b/>
          <w:sz w:val="28"/>
          <w:szCs w:val="28"/>
        </w:rPr>
        <w:t>Заявление о переводе помещения</w:t>
      </w:r>
    </w:p>
    <w:p w:rsidR="006C3127" w:rsidRPr="006C3127" w:rsidRDefault="006C3127" w:rsidP="006C3127">
      <w:pPr>
        <w:shd w:val="clear" w:color="auto" w:fill="FFFFFF"/>
        <w:ind w:right="-57"/>
        <w:rPr>
          <w:sz w:val="28"/>
          <w:szCs w:val="28"/>
        </w:rPr>
      </w:pPr>
    </w:p>
    <w:p w:rsidR="006C3127" w:rsidRPr="006C3127" w:rsidRDefault="006C3127" w:rsidP="006C3127">
      <w:pPr>
        <w:shd w:val="clear" w:color="auto" w:fill="FFFFFF"/>
        <w:ind w:right="-57"/>
        <w:rPr>
          <w:sz w:val="28"/>
          <w:szCs w:val="28"/>
        </w:rPr>
      </w:pPr>
    </w:p>
    <w:p w:rsidR="006C3127" w:rsidRPr="006C3127" w:rsidRDefault="006C3127" w:rsidP="006C3127">
      <w:pPr>
        <w:shd w:val="clear" w:color="auto" w:fill="FFFFFF"/>
        <w:ind w:right="-57" w:firstLine="708"/>
        <w:rPr>
          <w:sz w:val="28"/>
          <w:szCs w:val="28"/>
        </w:rPr>
      </w:pPr>
      <w:r w:rsidRPr="006C3127">
        <w:rPr>
          <w:sz w:val="28"/>
          <w:szCs w:val="28"/>
        </w:rPr>
        <w:t>Прошу перевести жилое (нежилое) помещение по адресу (указать адрес переводимого помещения) в нежилое (жилое) помещение для использования в качестве:</w:t>
      </w:r>
    </w:p>
    <w:p w:rsidR="006C3127" w:rsidRPr="006C3127" w:rsidRDefault="006C3127" w:rsidP="006C3127">
      <w:pPr>
        <w:shd w:val="clear" w:color="auto" w:fill="FFFFFF"/>
        <w:ind w:right="-57"/>
        <w:rPr>
          <w:sz w:val="28"/>
          <w:szCs w:val="28"/>
        </w:rPr>
      </w:pPr>
      <w:r w:rsidRPr="006C3127">
        <w:rPr>
          <w:sz w:val="28"/>
          <w:szCs w:val="28"/>
        </w:rPr>
        <w:t>______________________________________________</w:t>
      </w:r>
      <w:r>
        <w:rPr>
          <w:sz w:val="28"/>
          <w:szCs w:val="28"/>
        </w:rPr>
        <w:t>____________________________</w:t>
      </w:r>
      <w:r w:rsidRPr="006C3127">
        <w:rPr>
          <w:sz w:val="28"/>
          <w:szCs w:val="28"/>
        </w:rPr>
        <w:t xml:space="preserve"> (указать планируемое назначение переводимого помещения: офис, магазин, парикмахерская, медицинский центр и др.)</w:t>
      </w:r>
    </w:p>
    <w:p w:rsidR="006C3127" w:rsidRPr="006C3127" w:rsidRDefault="006C3127" w:rsidP="006C3127">
      <w:pPr>
        <w:rPr>
          <w:sz w:val="28"/>
          <w:szCs w:val="28"/>
        </w:rPr>
      </w:pPr>
    </w:p>
    <w:p w:rsidR="006C3127" w:rsidRPr="006C3127" w:rsidRDefault="006C3127" w:rsidP="006C3127">
      <w:pPr>
        <w:rPr>
          <w:sz w:val="28"/>
          <w:szCs w:val="28"/>
        </w:rPr>
      </w:pPr>
    </w:p>
    <w:p w:rsidR="006C3127" w:rsidRPr="006C3127" w:rsidRDefault="006C3127" w:rsidP="006C3127">
      <w:pPr>
        <w:rPr>
          <w:sz w:val="28"/>
          <w:szCs w:val="28"/>
        </w:rPr>
      </w:pPr>
    </w:p>
    <w:p w:rsidR="006C3127" w:rsidRPr="006C3127" w:rsidRDefault="006C3127" w:rsidP="006C3127">
      <w:pPr>
        <w:rPr>
          <w:sz w:val="28"/>
          <w:szCs w:val="28"/>
        </w:rPr>
      </w:pPr>
    </w:p>
    <w:p w:rsidR="006C3127" w:rsidRPr="006C3127" w:rsidRDefault="006C3127" w:rsidP="006C3127">
      <w:pPr>
        <w:rPr>
          <w:sz w:val="28"/>
          <w:szCs w:val="28"/>
        </w:rPr>
      </w:pPr>
      <w:r w:rsidRPr="006C3127">
        <w:rPr>
          <w:sz w:val="28"/>
          <w:szCs w:val="28"/>
        </w:rPr>
        <w:t>К заявлению прилагаются документы:</w:t>
      </w:r>
    </w:p>
    <w:p w:rsidR="006C3127" w:rsidRPr="006C3127" w:rsidRDefault="006C3127" w:rsidP="006C3127">
      <w:pPr>
        <w:rPr>
          <w:sz w:val="28"/>
          <w:szCs w:val="28"/>
        </w:rPr>
      </w:pPr>
      <w:r w:rsidRPr="006C3127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8"/>
          <w:szCs w:val="28"/>
        </w:rPr>
        <w:t>_________________________________________________</w:t>
      </w:r>
    </w:p>
    <w:p w:rsidR="006C3127" w:rsidRPr="006C3127" w:rsidRDefault="006C3127" w:rsidP="006C3127">
      <w:pPr>
        <w:ind w:firstLine="567"/>
        <w:jc w:val="both"/>
        <w:rPr>
          <w:sz w:val="28"/>
          <w:szCs w:val="28"/>
        </w:rPr>
      </w:pPr>
    </w:p>
    <w:p w:rsidR="006C3127" w:rsidRPr="006C3127" w:rsidRDefault="006C3127" w:rsidP="006C3127">
      <w:pPr>
        <w:ind w:firstLine="567"/>
        <w:jc w:val="both"/>
        <w:rPr>
          <w:sz w:val="28"/>
          <w:szCs w:val="28"/>
        </w:rPr>
      </w:pPr>
    </w:p>
    <w:p w:rsidR="006C3127" w:rsidRPr="006C3127" w:rsidRDefault="006C3127" w:rsidP="006C3127">
      <w:pPr>
        <w:ind w:firstLine="567"/>
        <w:jc w:val="both"/>
        <w:rPr>
          <w:sz w:val="28"/>
          <w:szCs w:val="28"/>
        </w:rPr>
      </w:pPr>
    </w:p>
    <w:p w:rsidR="006C3127" w:rsidRPr="006C3127" w:rsidRDefault="006C3127" w:rsidP="006C3127">
      <w:pPr>
        <w:ind w:firstLine="567"/>
        <w:jc w:val="both"/>
        <w:rPr>
          <w:sz w:val="28"/>
          <w:szCs w:val="28"/>
        </w:rPr>
      </w:pPr>
    </w:p>
    <w:p w:rsidR="006C3127" w:rsidRPr="006C3127" w:rsidRDefault="006C3127" w:rsidP="006C3127">
      <w:pPr>
        <w:ind w:firstLine="567"/>
        <w:jc w:val="both"/>
        <w:rPr>
          <w:sz w:val="28"/>
          <w:szCs w:val="28"/>
        </w:rPr>
      </w:pPr>
    </w:p>
    <w:p w:rsidR="006C3127" w:rsidRPr="006C3127" w:rsidRDefault="006C3127" w:rsidP="006C3127">
      <w:pPr>
        <w:ind w:firstLine="567"/>
        <w:jc w:val="both"/>
        <w:rPr>
          <w:sz w:val="28"/>
          <w:szCs w:val="28"/>
        </w:rPr>
      </w:pPr>
    </w:p>
    <w:p w:rsidR="006C3127" w:rsidRPr="006C3127" w:rsidRDefault="006C3127" w:rsidP="006C3127">
      <w:pPr>
        <w:ind w:firstLine="567"/>
        <w:jc w:val="both"/>
        <w:rPr>
          <w:sz w:val="28"/>
          <w:szCs w:val="28"/>
        </w:rPr>
      </w:pPr>
    </w:p>
    <w:p w:rsidR="006C3127" w:rsidRPr="006C3127" w:rsidRDefault="006C3127" w:rsidP="006C3127">
      <w:pPr>
        <w:ind w:firstLine="567"/>
        <w:jc w:val="both"/>
        <w:rPr>
          <w:sz w:val="28"/>
          <w:szCs w:val="28"/>
        </w:rPr>
      </w:pPr>
      <w:r w:rsidRPr="006C3127">
        <w:rPr>
          <w:sz w:val="28"/>
          <w:szCs w:val="28"/>
        </w:rPr>
        <w:t>«____»___________20____                               _____________/________________/</w:t>
      </w:r>
    </w:p>
    <w:p w:rsidR="006C3127" w:rsidRPr="006C3127" w:rsidRDefault="006C3127" w:rsidP="006C3127">
      <w:pPr>
        <w:ind w:firstLine="567"/>
        <w:jc w:val="both"/>
      </w:pPr>
      <w:r>
        <w:rPr>
          <w:sz w:val="28"/>
          <w:szCs w:val="28"/>
        </w:rPr>
        <w:t xml:space="preserve">             </w:t>
      </w:r>
      <w:r w:rsidRPr="006C3127">
        <w:rPr>
          <w:sz w:val="28"/>
          <w:szCs w:val="28"/>
        </w:rPr>
        <w:t xml:space="preserve">   </w:t>
      </w:r>
      <w:r>
        <w:rPr>
          <w:sz w:val="28"/>
          <w:szCs w:val="28"/>
        </w:rPr>
        <w:t>(</w:t>
      </w:r>
      <w:r w:rsidRPr="006C3127">
        <w:t>дата</w:t>
      </w:r>
      <w:r>
        <w:t>)</w:t>
      </w:r>
      <w:r w:rsidRPr="006C3127">
        <w:t xml:space="preserve">                                               </w:t>
      </w:r>
      <w:r>
        <w:t xml:space="preserve">                                    </w:t>
      </w:r>
      <w:r w:rsidRPr="006C3127">
        <w:t xml:space="preserve">  </w:t>
      </w:r>
      <w:r>
        <w:t>(подпись)</w:t>
      </w:r>
      <w:r w:rsidRPr="006C3127">
        <w:t xml:space="preserve">        </w:t>
      </w:r>
      <w:r>
        <w:t xml:space="preserve">            </w:t>
      </w:r>
      <w:r w:rsidRPr="006C3127">
        <w:t xml:space="preserve">      </w:t>
      </w:r>
      <w:r>
        <w:t>(</w:t>
      </w:r>
      <w:r w:rsidRPr="006C3127">
        <w:t>Ф.И.О.</w:t>
      </w:r>
      <w:r>
        <w:t>)</w:t>
      </w:r>
      <w:r w:rsidRPr="006C3127">
        <w:t xml:space="preserve">                    </w:t>
      </w:r>
    </w:p>
    <w:p w:rsidR="006C3127" w:rsidRPr="006C3127" w:rsidRDefault="006C3127" w:rsidP="006C3127">
      <w:pPr>
        <w:ind w:firstLine="567"/>
        <w:jc w:val="both"/>
        <w:rPr>
          <w:sz w:val="28"/>
          <w:szCs w:val="28"/>
        </w:rPr>
      </w:pPr>
      <w:r w:rsidRPr="006C3127">
        <w:rPr>
          <w:sz w:val="28"/>
          <w:szCs w:val="28"/>
        </w:rPr>
        <w:t xml:space="preserve">                                        </w:t>
      </w:r>
    </w:p>
    <w:p w:rsidR="006C3127" w:rsidRPr="006C3127" w:rsidRDefault="006C3127" w:rsidP="006C3127">
      <w:pPr>
        <w:ind w:firstLine="567"/>
        <w:jc w:val="both"/>
        <w:rPr>
          <w:sz w:val="28"/>
          <w:szCs w:val="28"/>
        </w:rPr>
      </w:pPr>
    </w:p>
    <w:p w:rsidR="006C3127" w:rsidRPr="006C3127" w:rsidRDefault="006C3127" w:rsidP="006C3127">
      <w:pPr>
        <w:ind w:firstLine="567"/>
        <w:jc w:val="both"/>
        <w:rPr>
          <w:sz w:val="28"/>
          <w:szCs w:val="28"/>
        </w:rPr>
      </w:pPr>
    </w:p>
    <w:p w:rsidR="006C3127" w:rsidRPr="006C3127" w:rsidRDefault="006C3127" w:rsidP="006C3127">
      <w:pPr>
        <w:pStyle w:val="ConsPlusNormal0"/>
        <w:jc w:val="both"/>
        <w:rPr>
          <w:sz w:val="28"/>
          <w:szCs w:val="28"/>
        </w:rPr>
      </w:pPr>
    </w:p>
    <w:sectPr w:rsidR="006C3127" w:rsidRPr="006C3127" w:rsidSect="00E8602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454" w:right="454" w:bottom="454" w:left="1134" w:header="0" w:footer="0" w:gutter="0"/>
      <w:cols w:space="720"/>
      <w:docGrid w:linePitch="600" w:charSpace="409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5119" w:rsidRDefault="00815119">
      <w:r>
        <w:separator/>
      </w:r>
    </w:p>
  </w:endnote>
  <w:endnote w:type="continuationSeparator" w:id="0">
    <w:p w:rsidR="00815119" w:rsidRDefault="008151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0C59" w:rsidRDefault="00340C59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0C59" w:rsidRDefault="00340C59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0C59" w:rsidRDefault="00340C59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5119" w:rsidRDefault="00815119">
      <w:r>
        <w:separator/>
      </w:r>
    </w:p>
  </w:footnote>
  <w:footnote w:type="continuationSeparator" w:id="0">
    <w:p w:rsidR="00815119" w:rsidRDefault="0081511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0C59" w:rsidRDefault="00340C59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0C59" w:rsidRDefault="0049701C">
    <w:pPr>
      <w:pStyle w:val="af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0;margin-top:.05pt;width:17.45pt;height:11.45pt;z-index:251657728;mso-wrap-distance-left:0;mso-wrap-distance-right:0;mso-position-horizontal:center;mso-position-horizontal-relative:margin" stroked="f">
          <v:fill opacity="0" color2="black"/>
          <v:textbox inset="0,0,0,0">
            <w:txbxContent>
              <w:p w:rsidR="00340C59" w:rsidRDefault="0049701C">
                <w:pPr>
                  <w:pStyle w:val="af3"/>
                </w:pPr>
                <w:r>
                  <w:rPr>
                    <w:rStyle w:val="a3"/>
                  </w:rPr>
                  <w:fldChar w:fldCharType="begin"/>
                </w:r>
                <w:r w:rsidR="00061356">
                  <w:rPr>
                    <w:rStyle w:val="a3"/>
                  </w:rPr>
                  <w:instrText xml:space="preserve"> PAGE </w:instrText>
                </w:r>
                <w:r>
                  <w:rPr>
                    <w:rStyle w:val="a3"/>
                  </w:rPr>
                  <w:fldChar w:fldCharType="separate"/>
                </w:r>
                <w:r w:rsidR="00BC3BC5">
                  <w:rPr>
                    <w:rStyle w:val="a3"/>
                    <w:noProof/>
                  </w:rPr>
                  <w:t>2</w:t>
                </w:r>
                <w:r>
                  <w:rPr>
                    <w:rStyle w:val="a3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0C59" w:rsidRDefault="00340C59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429" w:hanging="360"/>
      </w:pPr>
      <w:rPr>
        <w:sz w:val="28"/>
        <w:szCs w:val="28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>
      <w:start w:val="10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19458">
      <o:colormenu v:ext="edit" fillcolor="none [4]" strokecolor="none [1]" shadowcolor="none [2]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545350"/>
    <w:rsid w:val="00061356"/>
    <w:rsid w:val="00093190"/>
    <w:rsid w:val="001517CD"/>
    <w:rsid w:val="00154C50"/>
    <w:rsid w:val="001A14D5"/>
    <w:rsid w:val="001E4DA6"/>
    <w:rsid w:val="002369DD"/>
    <w:rsid w:val="00270863"/>
    <w:rsid w:val="00337260"/>
    <w:rsid w:val="00340C59"/>
    <w:rsid w:val="003500F4"/>
    <w:rsid w:val="003658BF"/>
    <w:rsid w:val="0049701C"/>
    <w:rsid w:val="004B4C45"/>
    <w:rsid w:val="004F196A"/>
    <w:rsid w:val="0052311C"/>
    <w:rsid w:val="005412C4"/>
    <w:rsid w:val="00545350"/>
    <w:rsid w:val="0055186A"/>
    <w:rsid w:val="006C3127"/>
    <w:rsid w:val="00815119"/>
    <w:rsid w:val="008E2584"/>
    <w:rsid w:val="0093768A"/>
    <w:rsid w:val="009C3AC0"/>
    <w:rsid w:val="00A33F6C"/>
    <w:rsid w:val="00A3521E"/>
    <w:rsid w:val="00AB025B"/>
    <w:rsid w:val="00B9483C"/>
    <w:rsid w:val="00BC3BC5"/>
    <w:rsid w:val="00BD2AD3"/>
    <w:rsid w:val="00C45532"/>
    <w:rsid w:val="00C82E16"/>
    <w:rsid w:val="00D81551"/>
    <w:rsid w:val="00E401E8"/>
    <w:rsid w:val="00E8602F"/>
    <w:rsid w:val="00ED3B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C59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340C59"/>
    <w:pPr>
      <w:keepNext/>
      <w:tabs>
        <w:tab w:val="num" w:pos="0"/>
      </w:tabs>
      <w:ind w:left="432" w:hanging="432"/>
      <w:jc w:val="right"/>
      <w:outlineLvl w:val="0"/>
    </w:pPr>
    <w:rPr>
      <w:sz w:val="24"/>
    </w:rPr>
  </w:style>
  <w:style w:type="paragraph" w:styleId="2">
    <w:name w:val="heading 2"/>
    <w:basedOn w:val="a"/>
    <w:next w:val="a"/>
    <w:qFormat/>
    <w:rsid w:val="00340C59"/>
    <w:pPr>
      <w:keepNext/>
      <w:tabs>
        <w:tab w:val="num" w:pos="0"/>
      </w:tabs>
      <w:ind w:left="576" w:hanging="576"/>
      <w:outlineLvl w:val="1"/>
    </w:pPr>
    <w:rPr>
      <w:b/>
      <w:sz w:val="24"/>
    </w:rPr>
  </w:style>
  <w:style w:type="paragraph" w:styleId="3">
    <w:name w:val="heading 3"/>
    <w:basedOn w:val="a"/>
    <w:next w:val="a"/>
    <w:qFormat/>
    <w:rsid w:val="00340C59"/>
    <w:pPr>
      <w:keepNext/>
      <w:tabs>
        <w:tab w:val="num" w:pos="0"/>
      </w:tabs>
      <w:ind w:left="720" w:hanging="720"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340C59"/>
    <w:pPr>
      <w:keepNext/>
      <w:tabs>
        <w:tab w:val="num" w:pos="0"/>
      </w:tabs>
      <w:ind w:left="864" w:hanging="864"/>
      <w:jc w:val="center"/>
      <w:outlineLvl w:val="3"/>
    </w:pPr>
    <w:rPr>
      <w:b/>
      <w:sz w:val="24"/>
    </w:rPr>
  </w:style>
  <w:style w:type="paragraph" w:styleId="5">
    <w:name w:val="heading 5"/>
    <w:basedOn w:val="a"/>
    <w:next w:val="a"/>
    <w:qFormat/>
    <w:rsid w:val="00340C59"/>
    <w:pPr>
      <w:keepNext/>
      <w:tabs>
        <w:tab w:val="num" w:pos="0"/>
      </w:tabs>
      <w:ind w:left="1008" w:hanging="1008"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rsid w:val="00340C59"/>
    <w:pPr>
      <w:keepNext/>
      <w:tabs>
        <w:tab w:val="num" w:pos="0"/>
      </w:tabs>
      <w:ind w:left="1152" w:hanging="1152"/>
      <w:jc w:val="right"/>
      <w:outlineLvl w:val="5"/>
    </w:pPr>
    <w:rPr>
      <w:b/>
      <w:sz w:val="24"/>
    </w:rPr>
  </w:style>
  <w:style w:type="paragraph" w:styleId="7">
    <w:name w:val="heading 7"/>
    <w:basedOn w:val="a"/>
    <w:next w:val="a"/>
    <w:qFormat/>
    <w:rsid w:val="00340C59"/>
    <w:pPr>
      <w:keepNext/>
      <w:tabs>
        <w:tab w:val="num" w:pos="0"/>
      </w:tabs>
      <w:ind w:left="3969"/>
      <w:outlineLvl w:val="6"/>
    </w:pPr>
    <w:rPr>
      <w:b/>
      <w:sz w:val="28"/>
    </w:rPr>
  </w:style>
  <w:style w:type="paragraph" w:styleId="8">
    <w:name w:val="heading 8"/>
    <w:basedOn w:val="a"/>
    <w:next w:val="a"/>
    <w:qFormat/>
    <w:rsid w:val="00340C59"/>
    <w:pPr>
      <w:keepNext/>
      <w:tabs>
        <w:tab w:val="num" w:pos="0"/>
      </w:tabs>
      <w:ind w:left="4820" w:right="-738"/>
      <w:outlineLvl w:val="7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340C59"/>
    <w:rPr>
      <w:rFonts w:hint="default"/>
    </w:rPr>
  </w:style>
  <w:style w:type="character" w:customStyle="1" w:styleId="WW8Num1z1">
    <w:name w:val="WW8Num1z1"/>
    <w:rsid w:val="00340C59"/>
  </w:style>
  <w:style w:type="character" w:customStyle="1" w:styleId="WW8Num1z2">
    <w:name w:val="WW8Num1z2"/>
    <w:rsid w:val="00340C59"/>
  </w:style>
  <w:style w:type="character" w:customStyle="1" w:styleId="WW8Num1z3">
    <w:name w:val="WW8Num1z3"/>
    <w:rsid w:val="00340C59"/>
  </w:style>
  <w:style w:type="character" w:customStyle="1" w:styleId="WW8Num1z4">
    <w:name w:val="WW8Num1z4"/>
    <w:rsid w:val="00340C59"/>
  </w:style>
  <w:style w:type="character" w:customStyle="1" w:styleId="WW8Num1z5">
    <w:name w:val="WW8Num1z5"/>
    <w:rsid w:val="00340C59"/>
  </w:style>
  <w:style w:type="character" w:customStyle="1" w:styleId="WW8Num1z6">
    <w:name w:val="WW8Num1z6"/>
    <w:rsid w:val="00340C59"/>
  </w:style>
  <w:style w:type="character" w:customStyle="1" w:styleId="WW8Num1z7">
    <w:name w:val="WW8Num1z7"/>
    <w:rsid w:val="00340C59"/>
  </w:style>
  <w:style w:type="character" w:customStyle="1" w:styleId="WW8Num1z8">
    <w:name w:val="WW8Num1z8"/>
    <w:rsid w:val="00340C59"/>
  </w:style>
  <w:style w:type="character" w:customStyle="1" w:styleId="WW8Num2z0">
    <w:name w:val="WW8Num2z0"/>
    <w:rsid w:val="00340C59"/>
    <w:rPr>
      <w:sz w:val="28"/>
      <w:szCs w:val="28"/>
    </w:rPr>
  </w:style>
  <w:style w:type="character" w:customStyle="1" w:styleId="WW8Num3z0">
    <w:name w:val="WW8Num3z0"/>
    <w:rsid w:val="00340C59"/>
    <w:rPr>
      <w:rFonts w:hint="default"/>
      <w:sz w:val="28"/>
    </w:rPr>
  </w:style>
  <w:style w:type="character" w:customStyle="1" w:styleId="WW8Num3z1">
    <w:name w:val="WW8Num3z1"/>
    <w:rsid w:val="00340C59"/>
  </w:style>
  <w:style w:type="character" w:customStyle="1" w:styleId="WW8Num3z2">
    <w:name w:val="WW8Num3z2"/>
    <w:rsid w:val="00340C59"/>
  </w:style>
  <w:style w:type="character" w:customStyle="1" w:styleId="WW8Num3z3">
    <w:name w:val="WW8Num3z3"/>
    <w:rsid w:val="00340C59"/>
  </w:style>
  <w:style w:type="character" w:customStyle="1" w:styleId="WW8Num3z4">
    <w:name w:val="WW8Num3z4"/>
    <w:rsid w:val="00340C59"/>
  </w:style>
  <w:style w:type="character" w:customStyle="1" w:styleId="WW8Num3z5">
    <w:name w:val="WW8Num3z5"/>
    <w:rsid w:val="00340C59"/>
  </w:style>
  <w:style w:type="character" w:customStyle="1" w:styleId="WW8Num3z6">
    <w:name w:val="WW8Num3z6"/>
    <w:rsid w:val="00340C59"/>
  </w:style>
  <w:style w:type="character" w:customStyle="1" w:styleId="WW8Num3z7">
    <w:name w:val="WW8Num3z7"/>
    <w:rsid w:val="00340C59"/>
  </w:style>
  <w:style w:type="character" w:customStyle="1" w:styleId="WW8Num3z8">
    <w:name w:val="WW8Num3z8"/>
    <w:rsid w:val="00340C59"/>
  </w:style>
  <w:style w:type="character" w:customStyle="1" w:styleId="WW8Num2z1">
    <w:name w:val="WW8Num2z1"/>
    <w:rsid w:val="00340C59"/>
  </w:style>
  <w:style w:type="character" w:customStyle="1" w:styleId="WW8Num2z2">
    <w:name w:val="WW8Num2z2"/>
    <w:rsid w:val="00340C59"/>
  </w:style>
  <w:style w:type="character" w:customStyle="1" w:styleId="WW8Num2z3">
    <w:name w:val="WW8Num2z3"/>
    <w:rsid w:val="00340C59"/>
  </w:style>
  <w:style w:type="character" w:customStyle="1" w:styleId="WW8Num2z4">
    <w:name w:val="WW8Num2z4"/>
    <w:rsid w:val="00340C59"/>
  </w:style>
  <w:style w:type="character" w:customStyle="1" w:styleId="WW8Num2z5">
    <w:name w:val="WW8Num2z5"/>
    <w:rsid w:val="00340C59"/>
  </w:style>
  <w:style w:type="character" w:customStyle="1" w:styleId="WW8Num2z6">
    <w:name w:val="WW8Num2z6"/>
    <w:rsid w:val="00340C59"/>
  </w:style>
  <w:style w:type="character" w:customStyle="1" w:styleId="WW8Num2z7">
    <w:name w:val="WW8Num2z7"/>
    <w:rsid w:val="00340C59"/>
  </w:style>
  <w:style w:type="character" w:customStyle="1" w:styleId="WW8Num2z8">
    <w:name w:val="WW8Num2z8"/>
    <w:rsid w:val="00340C59"/>
  </w:style>
  <w:style w:type="character" w:customStyle="1" w:styleId="10">
    <w:name w:val="Основной шрифт абзаца1"/>
    <w:rsid w:val="00340C59"/>
  </w:style>
  <w:style w:type="character" w:styleId="a3">
    <w:name w:val="page number"/>
    <w:basedOn w:val="10"/>
    <w:rsid w:val="00340C59"/>
  </w:style>
  <w:style w:type="character" w:styleId="a4">
    <w:name w:val="Hyperlink"/>
    <w:basedOn w:val="10"/>
    <w:rsid w:val="00340C59"/>
    <w:rPr>
      <w:color w:val="0000FF"/>
      <w:u w:val="single"/>
    </w:rPr>
  </w:style>
  <w:style w:type="character" w:customStyle="1" w:styleId="13">
    <w:name w:val="Обычный +13 пт Знак"/>
    <w:basedOn w:val="10"/>
    <w:rsid w:val="00340C59"/>
    <w:rPr>
      <w:rFonts w:ascii="Arial" w:hAnsi="Arial" w:cs="Arial"/>
      <w:sz w:val="18"/>
      <w:szCs w:val="18"/>
      <w:lang w:val="ru-RU" w:eastAsia="ar-SA" w:bidi="ar-SA"/>
    </w:rPr>
  </w:style>
  <w:style w:type="character" w:customStyle="1" w:styleId="FontStyle15">
    <w:name w:val="Font Style15"/>
    <w:rsid w:val="00340C59"/>
    <w:rPr>
      <w:rFonts w:ascii="Times New Roman" w:hAnsi="Times New Roman" w:cs="Times New Roman"/>
      <w:color w:val="000000"/>
      <w:sz w:val="26"/>
      <w:szCs w:val="26"/>
    </w:rPr>
  </w:style>
  <w:style w:type="character" w:customStyle="1" w:styleId="s11">
    <w:name w:val="s11"/>
    <w:basedOn w:val="10"/>
    <w:rsid w:val="00340C59"/>
    <w:rPr>
      <w:rFonts w:cs="Times New Roman"/>
      <w:color w:val="000000"/>
    </w:rPr>
  </w:style>
  <w:style w:type="character" w:customStyle="1" w:styleId="snippetequal">
    <w:name w:val="snippet_equal"/>
    <w:basedOn w:val="10"/>
    <w:rsid w:val="00340C59"/>
  </w:style>
  <w:style w:type="character" w:customStyle="1" w:styleId="blk">
    <w:name w:val="blk"/>
    <w:rsid w:val="00340C59"/>
  </w:style>
  <w:style w:type="character" w:customStyle="1" w:styleId="a5">
    <w:name w:val="Гипертекстовая ссылка"/>
    <w:rsid w:val="00340C59"/>
    <w:rPr>
      <w:b/>
      <w:bCs/>
      <w:color w:val="106BBE"/>
      <w:sz w:val="26"/>
      <w:szCs w:val="26"/>
    </w:rPr>
  </w:style>
  <w:style w:type="character" w:customStyle="1" w:styleId="ConsPlusNormal">
    <w:name w:val="ConsPlusNormal Знак"/>
    <w:rsid w:val="00340C59"/>
    <w:rPr>
      <w:rFonts w:ascii="Arial" w:hAnsi="Arial" w:cs="Arial"/>
      <w:lang w:val="ru-RU" w:eastAsia="ar-SA" w:bidi="ar-SA"/>
    </w:rPr>
  </w:style>
  <w:style w:type="character" w:customStyle="1" w:styleId="a6">
    <w:name w:val="Текст концевой сноски Знак"/>
    <w:basedOn w:val="10"/>
    <w:rsid w:val="00340C59"/>
    <w:rPr>
      <w:lang w:val="ru-RU" w:eastAsia="ar-SA" w:bidi="ar-SA"/>
    </w:rPr>
  </w:style>
  <w:style w:type="character" w:customStyle="1" w:styleId="a7">
    <w:name w:val="Символ сноски"/>
    <w:basedOn w:val="10"/>
    <w:rsid w:val="00340C59"/>
    <w:rPr>
      <w:vertAlign w:val="superscript"/>
    </w:rPr>
  </w:style>
  <w:style w:type="character" w:customStyle="1" w:styleId="a8">
    <w:name w:val="Нижний колонтитул Знак"/>
    <w:rsid w:val="00340C59"/>
    <w:rPr>
      <w:sz w:val="24"/>
      <w:szCs w:val="24"/>
      <w:lang w:val="ru-RU" w:eastAsia="ar-SA" w:bidi="ar-SA"/>
    </w:rPr>
  </w:style>
  <w:style w:type="character" w:styleId="a9">
    <w:name w:val="footnote reference"/>
    <w:rsid w:val="00340C59"/>
    <w:rPr>
      <w:vertAlign w:val="superscript"/>
    </w:rPr>
  </w:style>
  <w:style w:type="character" w:customStyle="1" w:styleId="aa">
    <w:name w:val="Символ нумерации"/>
    <w:rsid w:val="00340C59"/>
  </w:style>
  <w:style w:type="character" w:customStyle="1" w:styleId="ab">
    <w:name w:val="Символы концевой сноски"/>
    <w:rsid w:val="00340C59"/>
    <w:rPr>
      <w:vertAlign w:val="superscript"/>
    </w:rPr>
  </w:style>
  <w:style w:type="character" w:customStyle="1" w:styleId="WW-">
    <w:name w:val="WW-Символы концевой сноски"/>
    <w:rsid w:val="00340C59"/>
  </w:style>
  <w:style w:type="character" w:styleId="ac">
    <w:name w:val="endnote reference"/>
    <w:rsid w:val="00340C59"/>
    <w:rPr>
      <w:vertAlign w:val="superscript"/>
    </w:rPr>
  </w:style>
  <w:style w:type="paragraph" w:customStyle="1" w:styleId="ad">
    <w:name w:val="Заголовок"/>
    <w:basedOn w:val="a"/>
    <w:next w:val="ae"/>
    <w:rsid w:val="00340C59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e">
    <w:name w:val="Body Text"/>
    <w:basedOn w:val="a"/>
    <w:rsid w:val="00340C59"/>
    <w:pPr>
      <w:jc w:val="both"/>
    </w:pPr>
    <w:rPr>
      <w:sz w:val="28"/>
    </w:rPr>
  </w:style>
  <w:style w:type="paragraph" w:styleId="af">
    <w:name w:val="List"/>
    <w:basedOn w:val="ae"/>
    <w:rsid w:val="00340C59"/>
    <w:rPr>
      <w:rFonts w:cs="Lucida Sans"/>
    </w:rPr>
  </w:style>
  <w:style w:type="paragraph" w:customStyle="1" w:styleId="11">
    <w:name w:val="Название1"/>
    <w:basedOn w:val="a"/>
    <w:rsid w:val="00340C59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12">
    <w:name w:val="Указатель1"/>
    <w:basedOn w:val="a"/>
    <w:rsid w:val="00340C59"/>
    <w:pPr>
      <w:suppressLineNumbers/>
    </w:pPr>
    <w:rPr>
      <w:rFonts w:cs="Lucida Sans"/>
    </w:rPr>
  </w:style>
  <w:style w:type="paragraph" w:styleId="af0">
    <w:name w:val="Body Text Indent"/>
    <w:basedOn w:val="a"/>
    <w:rsid w:val="00340C59"/>
    <w:pPr>
      <w:ind w:firstLine="709"/>
      <w:jc w:val="both"/>
    </w:pPr>
    <w:rPr>
      <w:b/>
      <w:sz w:val="24"/>
    </w:rPr>
  </w:style>
  <w:style w:type="paragraph" w:customStyle="1" w:styleId="14">
    <w:name w:val="Цитата1"/>
    <w:basedOn w:val="a"/>
    <w:rsid w:val="00340C59"/>
    <w:pPr>
      <w:ind w:left="3969" w:right="-738" w:firstLine="851"/>
    </w:pPr>
    <w:rPr>
      <w:b/>
      <w:sz w:val="28"/>
    </w:rPr>
  </w:style>
  <w:style w:type="paragraph" w:customStyle="1" w:styleId="21">
    <w:name w:val="Основной текст с отступом 21"/>
    <w:basedOn w:val="a"/>
    <w:rsid w:val="00340C59"/>
    <w:pPr>
      <w:ind w:left="4395"/>
    </w:pPr>
    <w:rPr>
      <w:b/>
      <w:sz w:val="28"/>
    </w:rPr>
  </w:style>
  <w:style w:type="paragraph" w:customStyle="1" w:styleId="22">
    <w:name w:val="Основной текст 22"/>
    <w:basedOn w:val="a"/>
    <w:rsid w:val="00340C59"/>
    <w:pPr>
      <w:ind w:right="-286"/>
      <w:jc w:val="both"/>
    </w:pPr>
    <w:rPr>
      <w:b/>
      <w:sz w:val="28"/>
    </w:rPr>
  </w:style>
  <w:style w:type="paragraph" w:styleId="af1">
    <w:name w:val="Balloon Text"/>
    <w:basedOn w:val="a"/>
    <w:rsid w:val="00340C59"/>
    <w:rPr>
      <w:rFonts w:ascii="Tahoma" w:hAnsi="Tahoma" w:cs="Tahoma"/>
      <w:sz w:val="16"/>
      <w:szCs w:val="16"/>
    </w:rPr>
  </w:style>
  <w:style w:type="paragraph" w:styleId="af2">
    <w:name w:val="List Paragraph"/>
    <w:basedOn w:val="a"/>
    <w:qFormat/>
    <w:rsid w:val="00340C59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ConsPlusNormal0">
    <w:name w:val="ConsPlusNormal"/>
    <w:rsid w:val="00340C59"/>
    <w:pPr>
      <w:suppressAutoHyphens/>
      <w:autoSpaceDE w:val="0"/>
    </w:pPr>
    <w:rPr>
      <w:rFonts w:ascii="Arial" w:hAnsi="Arial" w:cs="Arial"/>
      <w:lang w:eastAsia="ar-SA"/>
    </w:rPr>
  </w:style>
  <w:style w:type="paragraph" w:styleId="af3">
    <w:name w:val="header"/>
    <w:basedOn w:val="a"/>
    <w:rsid w:val="00340C59"/>
    <w:pPr>
      <w:tabs>
        <w:tab w:val="center" w:pos="4677"/>
        <w:tab w:val="right" w:pos="9355"/>
      </w:tabs>
    </w:pPr>
  </w:style>
  <w:style w:type="paragraph" w:customStyle="1" w:styleId="210">
    <w:name w:val="Основной текст 21"/>
    <w:basedOn w:val="a"/>
    <w:rsid w:val="00340C59"/>
    <w:pPr>
      <w:ind w:firstLine="567"/>
      <w:jc w:val="both"/>
    </w:pPr>
    <w:rPr>
      <w:rFonts w:ascii="Arial" w:hAnsi="Arial" w:cs="Arial"/>
      <w:sz w:val="24"/>
      <w:szCs w:val="24"/>
    </w:rPr>
  </w:style>
  <w:style w:type="paragraph" w:styleId="af4">
    <w:name w:val="Title"/>
    <w:basedOn w:val="a"/>
    <w:next w:val="af5"/>
    <w:qFormat/>
    <w:rsid w:val="00340C59"/>
    <w:pPr>
      <w:keepLines/>
      <w:widowControl w:val="0"/>
      <w:ind w:firstLine="567"/>
      <w:jc w:val="center"/>
    </w:pPr>
    <w:rPr>
      <w:rFonts w:ascii="Arial" w:hAnsi="Arial" w:cs="Arial"/>
      <w:b/>
      <w:kern w:val="1"/>
      <w:sz w:val="28"/>
      <w:szCs w:val="24"/>
    </w:rPr>
  </w:style>
  <w:style w:type="paragraph" w:styleId="af5">
    <w:name w:val="Subtitle"/>
    <w:basedOn w:val="ad"/>
    <w:next w:val="ae"/>
    <w:qFormat/>
    <w:rsid w:val="00340C59"/>
    <w:pPr>
      <w:jc w:val="center"/>
    </w:pPr>
    <w:rPr>
      <w:i/>
      <w:iCs/>
    </w:rPr>
  </w:style>
  <w:style w:type="paragraph" w:customStyle="1" w:styleId="130">
    <w:name w:val="Обычный +13 пт"/>
    <w:basedOn w:val="a"/>
    <w:rsid w:val="00340C59"/>
    <w:pPr>
      <w:ind w:firstLine="567"/>
      <w:jc w:val="both"/>
    </w:pPr>
    <w:rPr>
      <w:rFonts w:ascii="Arial" w:hAnsi="Arial" w:cs="Arial"/>
      <w:sz w:val="18"/>
      <w:szCs w:val="18"/>
    </w:rPr>
  </w:style>
  <w:style w:type="paragraph" w:customStyle="1" w:styleId="text">
    <w:name w:val="text"/>
    <w:basedOn w:val="a"/>
    <w:rsid w:val="00340C59"/>
    <w:pPr>
      <w:ind w:firstLine="567"/>
      <w:jc w:val="both"/>
    </w:pPr>
    <w:rPr>
      <w:rFonts w:ascii="Arial" w:hAnsi="Arial" w:cs="Arial"/>
      <w:sz w:val="24"/>
      <w:szCs w:val="24"/>
    </w:rPr>
  </w:style>
  <w:style w:type="paragraph" w:customStyle="1" w:styleId="Style8">
    <w:name w:val="Style8"/>
    <w:basedOn w:val="a"/>
    <w:rsid w:val="00340C59"/>
    <w:pPr>
      <w:widowControl w:val="0"/>
      <w:autoSpaceDE w:val="0"/>
      <w:spacing w:line="322" w:lineRule="exact"/>
      <w:ind w:firstLine="696"/>
      <w:jc w:val="both"/>
    </w:pPr>
    <w:rPr>
      <w:sz w:val="24"/>
      <w:szCs w:val="24"/>
    </w:rPr>
  </w:style>
  <w:style w:type="paragraph" w:customStyle="1" w:styleId="ConsPlusTitle">
    <w:name w:val="ConsPlusTitle"/>
    <w:rsid w:val="00340C59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15">
    <w:name w:val="Знак Знак Знак Знак1"/>
    <w:basedOn w:val="a"/>
    <w:rsid w:val="00340C59"/>
    <w:pPr>
      <w:spacing w:before="100" w:after="100"/>
      <w:jc w:val="both"/>
    </w:pPr>
    <w:rPr>
      <w:rFonts w:ascii="Tahoma" w:hAnsi="Tahoma" w:cs="Tahoma"/>
      <w:lang w:val="en-US"/>
    </w:rPr>
  </w:style>
  <w:style w:type="paragraph" w:styleId="af6">
    <w:name w:val="No Spacing"/>
    <w:qFormat/>
    <w:rsid w:val="00340C59"/>
    <w:pPr>
      <w:suppressAutoHyphens/>
    </w:pPr>
    <w:rPr>
      <w:sz w:val="24"/>
      <w:szCs w:val="24"/>
      <w:lang w:eastAsia="ar-SA"/>
    </w:rPr>
  </w:style>
  <w:style w:type="paragraph" w:customStyle="1" w:styleId="consplusnormal1">
    <w:name w:val="consplusnormal"/>
    <w:basedOn w:val="a"/>
    <w:rsid w:val="00340C59"/>
    <w:pPr>
      <w:autoSpaceDE w:val="0"/>
    </w:pPr>
    <w:rPr>
      <w:rFonts w:ascii="Arial" w:hAnsi="Arial" w:cs="Arial"/>
    </w:rPr>
  </w:style>
  <w:style w:type="paragraph" w:customStyle="1" w:styleId="ConsPlusCell">
    <w:name w:val="ConsPlusCell"/>
    <w:rsid w:val="00340C59"/>
    <w:pPr>
      <w:suppressAutoHyphens/>
      <w:autoSpaceDE w:val="0"/>
    </w:pPr>
    <w:rPr>
      <w:rFonts w:ascii="Arial" w:hAnsi="Arial" w:cs="Arial"/>
      <w:lang w:eastAsia="ar-SA"/>
    </w:rPr>
  </w:style>
  <w:style w:type="paragraph" w:customStyle="1" w:styleId="af7">
    <w:name w:val="Знак"/>
    <w:basedOn w:val="a"/>
    <w:rsid w:val="00340C59"/>
    <w:pPr>
      <w:spacing w:after="160" w:line="240" w:lineRule="exact"/>
      <w:ind w:firstLine="567"/>
      <w:jc w:val="both"/>
    </w:pPr>
    <w:rPr>
      <w:rFonts w:ascii="Arial" w:hAnsi="Arial" w:cs="Arial"/>
      <w:lang w:val="en-US"/>
    </w:rPr>
  </w:style>
  <w:style w:type="paragraph" w:customStyle="1" w:styleId="ConsPlusNonformat">
    <w:name w:val="ConsPlusNonformat"/>
    <w:rsid w:val="00340C59"/>
    <w:pPr>
      <w:suppressAutoHyphens/>
      <w:autoSpaceDE w:val="0"/>
    </w:pPr>
    <w:rPr>
      <w:rFonts w:ascii="Courier New" w:hAnsi="Courier New" w:cs="Courier New"/>
      <w:lang w:eastAsia="ar-SA"/>
    </w:rPr>
  </w:style>
  <w:style w:type="paragraph" w:styleId="af8">
    <w:name w:val="endnote text"/>
    <w:basedOn w:val="a"/>
    <w:rsid w:val="00340C59"/>
  </w:style>
  <w:style w:type="paragraph" w:styleId="af9">
    <w:name w:val="footnote text"/>
    <w:basedOn w:val="a"/>
    <w:rsid w:val="00340C59"/>
  </w:style>
  <w:style w:type="paragraph" w:styleId="afa">
    <w:name w:val="footer"/>
    <w:basedOn w:val="a"/>
    <w:rsid w:val="00340C59"/>
    <w:pPr>
      <w:tabs>
        <w:tab w:val="center" w:pos="4677"/>
        <w:tab w:val="right" w:pos="9355"/>
      </w:tabs>
    </w:pPr>
    <w:rPr>
      <w:sz w:val="24"/>
      <w:szCs w:val="24"/>
    </w:rPr>
  </w:style>
  <w:style w:type="paragraph" w:customStyle="1" w:styleId="afb">
    <w:name w:val="Содержимое врезки"/>
    <w:basedOn w:val="ae"/>
    <w:rsid w:val="00340C59"/>
  </w:style>
  <w:style w:type="paragraph" w:styleId="afc">
    <w:name w:val="Normal (Web)"/>
    <w:basedOn w:val="a"/>
    <w:uiPriority w:val="99"/>
    <w:rsid w:val="00E401E8"/>
    <w:pPr>
      <w:suppressAutoHyphens w:val="0"/>
      <w:spacing w:before="100" w:beforeAutospacing="1" w:after="100" w:afterAutospacing="1"/>
    </w:pPr>
    <w:rPr>
      <w:rFonts w:eastAsia="Calibri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34B26E-257E-4603-A204-28050CF61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359</TotalTime>
  <Pages>1</Pages>
  <Words>8310</Words>
  <Characters>47367</Characters>
  <Application>Microsoft Office Word</Application>
  <DocSecurity>0</DocSecurity>
  <Lines>394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Начальнику  управления финансов</vt:lpstr>
    </vt:vector>
  </TitlesOfParts>
  <Company/>
  <LinksUpToDate>false</LinksUpToDate>
  <CharactersWithSpaces>55566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Начальнику  управления финансов</dc:title>
  <dc:creator>111</dc:creator>
  <cp:lastModifiedBy>User</cp:lastModifiedBy>
  <cp:revision>14</cp:revision>
  <cp:lastPrinted>2018-06-21T07:00:00Z</cp:lastPrinted>
  <dcterms:created xsi:type="dcterms:W3CDTF">2020-05-07T10:02:00Z</dcterms:created>
  <dcterms:modified xsi:type="dcterms:W3CDTF">2021-05-17T08:08:00Z</dcterms:modified>
</cp:coreProperties>
</file>